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4A12" w14:textId="4DC696CE" w:rsidR="00E3563E" w:rsidRPr="00046578" w:rsidRDefault="00437571">
      <w:pPr>
        <w:pStyle w:val="DefaultText"/>
        <w:jc w:val="center"/>
        <w:rPr>
          <w:rFonts w:ascii="Arial" w:hAnsi="Arial" w:cs="Arial"/>
          <w:b/>
          <w:sz w:val="40"/>
          <w:szCs w:val="40"/>
          <w:u w:val="single"/>
        </w:rPr>
      </w:pPr>
      <w:r w:rsidRPr="00046578">
        <w:rPr>
          <w:rFonts w:ascii="Arial" w:hAnsi="Arial" w:cs="Arial"/>
          <w:b/>
          <w:sz w:val="40"/>
          <w:szCs w:val="40"/>
          <w:u w:val="single"/>
        </w:rPr>
        <w:t>Iwerne Minster Parish Council</w:t>
      </w:r>
    </w:p>
    <w:p w14:paraId="6EA36130" w14:textId="77777777" w:rsidR="00E3563E" w:rsidRDefault="00E3563E">
      <w:pPr>
        <w:pStyle w:val="DefaultText"/>
        <w:jc w:val="center"/>
        <w:rPr>
          <w:rFonts w:ascii="Arial" w:hAnsi="Arial" w:cs="Arial"/>
          <w:b/>
          <w:sz w:val="16"/>
          <w:szCs w:val="16"/>
        </w:rPr>
      </w:pPr>
    </w:p>
    <w:p w14:paraId="7B47CDDE" w14:textId="6C272B18" w:rsidR="006838B9" w:rsidRPr="006907F4" w:rsidRDefault="00437571" w:rsidP="000B145E">
      <w:pPr>
        <w:pStyle w:val="DefaultText"/>
        <w:spacing w:after="120"/>
        <w:jc w:val="center"/>
        <w:rPr>
          <w:rFonts w:ascii="Arial" w:hAnsi="Arial" w:cs="Arial"/>
          <w:b/>
          <w:sz w:val="32"/>
          <w:szCs w:val="32"/>
        </w:rPr>
      </w:pPr>
      <w:r w:rsidRPr="006907F4">
        <w:rPr>
          <w:rFonts w:ascii="Arial" w:hAnsi="Arial" w:cs="Arial"/>
          <w:b/>
          <w:sz w:val="32"/>
          <w:szCs w:val="32"/>
        </w:rPr>
        <w:t>NOTICE OF</w:t>
      </w:r>
      <w:r w:rsidR="006838B9" w:rsidRPr="006907F4">
        <w:rPr>
          <w:rFonts w:ascii="Arial" w:hAnsi="Arial" w:cs="Arial"/>
          <w:b/>
          <w:sz w:val="32"/>
          <w:szCs w:val="32"/>
        </w:rPr>
        <w:t xml:space="preserve"> </w:t>
      </w:r>
      <w:r w:rsidR="00097B04" w:rsidRPr="006907F4">
        <w:rPr>
          <w:rFonts w:ascii="Arial" w:hAnsi="Arial" w:cs="Arial"/>
          <w:b/>
          <w:sz w:val="32"/>
          <w:szCs w:val="32"/>
        </w:rPr>
        <w:t>THE</w:t>
      </w:r>
      <w:r w:rsidR="006838B9" w:rsidRPr="006907F4">
        <w:rPr>
          <w:rFonts w:ascii="Arial" w:hAnsi="Arial" w:cs="Arial"/>
          <w:b/>
          <w:sz w:val="32"/>
          <w:szCs w:val="32"/>
        </w:rPr>
        <w:t xml:space="preserve"> PARISH COUNCIL </w:t>
      </w:r>
      <w:r w:rsidRPr="006907F4">
        <w:rPr>
          <w:rFonts w:ascii="Arial" w:hAnsi="Arial" w:cs="Arial"/>
          <w:b/>
          <w:sz w:val="32"/>
          <w:szCs w:val="32"/>
        </w:rPr>
        <w:t>MEETING</w:t>
      </w:r>
      <w:r w:rsidR="00097B04" w:rsidRPr="006907F4">
        <w:rPr>
          <w:rFonts w:ascii="Arial" w:hAnsi="Arial" w:cs="Arial"/>
          <w:b/>
          <w:sz w:val="32"/>
          <w:szCs w:val="32"/>
        </w:rPr>
        <w:t xml:space="preserve"> AT ABINGDON HALL</w:t>
      </w:r>
    </w:p>
    <w:p w14:paraId="26293099" w14:textId="77777777" w:rsidR="000B145E" w:rsidRDefault="00437571">
      <w:pPr>
        <w:pStyle w:val="DefaultText"/>
        <w:jc w:val="center"/>
        <w:rPr>
          <w:rFonts w:ascii="Arial" w:hAnsi="Arial" w:cs="Arial"/>
          <w:b/>
          <w:sz w:val="28"/>
          <w:szCs w:val="28"/>
        </w:rPr>
      </w:pPr>
      <w:r w:rsidRPr="005741B7">
        <w:rPr>
          <w:rFonts w:ascii="Arial" w:hAnsi="Arial" w:cs="Arial"/>
          <w:b/>
          <w:sz w:val="28"/>
          <w:szCs w:val="28"/>
        </w:rPr>
        <w:t xml:space="preserve">The following Councillors are summoned to </w:t>
      </w:r>
      <w:r w:rsidR="006838B9" w:rsidRPr="005741B7">
        <w:rPr>
          <w:rFonts w:ascii="Arial" w:hAnsi="Arial" w:cs="Arial"/>
          <w:b/>
          <w:sz w:val="28"/>
          <w:szCs w:val="28"/>
        </w:rPr>
        <w:t>the meeting</w:t>
      </w:r>
      <w:r w:rsidR="007229C0" w:rsidRPr="005741B7">
        <w:rPr>
          <w:rFonts w:ascii="Arial" w:hAnsi="Arial" w:cs="Arial"/>
          <w:b/>
          <w:sz w:val="28"/>
          <w:szCs w:val="28"/>
        </w:rPr>
        <w:t xml:space="preserve"> at </w:t>
      </w:r>
    </w:p>
    <w:p w14:paraId="35C6B6F9" w14:textId="08E8899C" w:rsidR="0010165A" w:rsidRDefault="00F50388">
      <w:pPr>
        <w:pStyle w:val="DefaultText"/>
        <w:jc w:val="center"/>
        <w:rPr>
          <w:rFonts w:ascii="Arial" w:hAnsi="Arial" w:cs="Arial"/>
          <w:b/>
          <w:color w:val="FF0000"/>
          <w:sz w:val="28"/>
          <w:szCs w:val="28"/>
        </w:rPr>
      </w:pPr>
      <w:r>
        <w:rPr>
          <w:rFonts w:ascii="Arial" w:hAnsi="Arial" w:cs="Arial"/>
          <w:b/>
          <w:color w:val="FF0000"/>
          <w:sz w:val="28"/>
          <w:szCs w:val="28"/>
        </w:rPr>
        <w:t xml:space="preserve">7pm </w:t>
      </w:r>
      <w:r w:rsidR="00C324CE" w:rsidRPr="005741B7">
        <w:rPr>
          <w:rFonts w:ascii="Arial" w:hAnsi="Arial" w:cs="Arial"/>
          <w:b/>
          <w:color w:val="FF0000"/>
          <w:sz w:val="28"/>
          <w:szCs w:val="28"/>
        </w:rPr>
        <w:t xml:space="preserve">on </w:t>
      </w:r>
      <w:r w:rsidR="00B27BF0">
        <w:rPr>
          <w:rFonts w:ascii="Arial" w:hAnsi="Arial" w:cs="Arial"/>
          <w:b/>
          <w:color w:val="FF0000"/>
          <w:sz w:val="28"/>
          <w:szCs w:val="28"/>
        </w:rPr>
        <w:t>13</w:t>
      </w:r>
      <w:r w:rsidR="00C520C3" w:rsidRPr="00C520C3">
        <w:rPr>
          <w:rFonts w:ascii="Arial" w:hAnsi="Arial" w:cs="Arial"/>
          <w:b/>
          <w:color w:val="FF0000"/>
          <w:sz w:val="28"/>
          <w:szCs w:val="28"/>
          <w:vertAlign w:val="superscript"/>
        </w:rPr>
        <w:t>th</w:t>
      </w:r>
      <w:r w:rsidR="00C520C3">
        <w:rPr>
          <w:rFonts w:ascii="Arial" w:hAnsi="Arial" w:cs="Arial"/>
          <w:b/>
          <w:color w:val="FF0000"/>
          <w:sz w:val="28"/>
          <w:szCs w:val="28"/>
        </w:rPr>
        <w:t xml:space="preserve"> of </w:t>
      </w:r>
      <w:r w:rsidR="00B27BF0">
        <w:rPr>
          <w:rFonts w:ascii="Arial" w:hAnsi="Arial" w:cs="Arial"/>
          <w:b/>
          <w:color w:val="FF0000"/>
          <w:sz w:val="28"/>
          <w:szCs w:val="28"/>
        </w:rPr>
        <w:t>April</w:t>
      </w:r>
      <w:r w:rsidR="00C520C3">
        <w:rPr>
          <w:rFonts w:ascii="Arial" w:hAnsi="Arial" w:cs="Arial"/>
          <w:b/>
          <w:color w:val="FF0000"/>
          <w:sz w:val="28"/>
          <w:szCs w:val="28"/>
        </w:rPr>
        <w:t xml:space="preserve"> 2026</w:t>
      </w:r>
    </w:p>
    <w:p w14:paraId="795D44CB" w14:textId="08E255C8" w:rsidR="00915CD3" w:rsidRPr="005741B7" w:rsidRDefault="00915CD3">
      <w:pPr>
        <w:pStyle w:val="DefaultText"/>
        <w:jc w:val="center"/>
        <w:rPr>
          <w:rFonts w:ascii="Arial" w:hAnsi="Arial" w:cs="Arial"/>
          <w:b/>
          <w:szCs w:val="24"/>
        </w:rPr>
      </w:pPr>
      <w:r w:rsidRPr="005741B7">
        <w:rPr>
          <w:rFonts w:ascii="Arial" w:hAnsi="Arial" w:cs="Arial"/>
          <w:b/>
          <w:szCs w:val="24"/>
        </w:rPr>
        <w:t>Cllr Paul Le Prevost – Chairman</w:t>
      </w:r>
      <w:r w:rsidR="001A613A" w:rsidRPr="008E4A9C">
        <w:rPr>
          <w:rFonts w:ascii="Arial" w:hAnsi="Arial" w:cs="Arial"/>
          <w:b/>
          <w:szCs w:val="24"/>
        </w:rPr>
        <w:t xml:space="preserve">, Cllr </w:t>
      </w:r>
      <w:r w:rsidR="00D758BE">
        <w:rPr>
          <w:rFonts w:ascii="Arial" w:hAnsi="Arial" w:cs="Arial"/>
          <w:b/>
          <w:szCs w:val="24"/>
        </w:rPr>
        <w:t>K O’Connor</w:t>
      </w:r>
      <w:r w:rsidRPr="005741B7">
        <w:rPr>
          <w:rFonts w:ascii="Arial" w:hAnsi="Arial" w:cs="Arial"/>
          <w:b/>
          <w:szCs w:val="24"/>
        </w:rPr>
        <w:t>– Vice-Chairman,</w:t>
      </w:r>
    </w:p>
    <w:p w14:paraId="4045DB86" w14:textId="4193D82A" w:rsidR="00E3563E" w:rsidRPr="005741B7" w:rsidRDefault="00D65C83" w:rsidP="000B145E">
      <w:pPr>
        <w:pStyle w:val="DefaultText"/>
        <w:spacing w:after="120"/>
        <w:jc w:val="center"/>
        <w:rPr>
          <w:rFonts w:ascii="Arial" w:hAnsi="Arial" w:cs="Arial"/>
          <w:b/>
          <w:szCs w:val="24"/>
        </w:rPr>
      </w:pPr>
      <w:r w:rsidRPr="005741B7">
        <w:rPr>
          <w:rFonts w:ascii="Arial" w:hAnsi="Arial" w:cs="Arial"/>
          <w:b/>
          <w:szCs w:val="24"/>
        </w:rPr>
        <w:t>Cllr J Goodliffe</w:t>
      </w:r>
      <w:r w:rsidR="002A732F">
        <w:rPr>
          <w:rFonts w:ascii="Arial" w:hAnsi="Arial" w:cs="Arial"/>
          <w:b/>
          <w:szCs w:val="24"/>
        </w:rPr>
        <w:t>, Cllr K Skinner</w:t>
      </w:r>
      <w:r w:rsidR="00B87C03">
        <w:rPr>
          <w:rFonts w:ascii="Arial" w:hAnsi="Arial" w:cs="Arial"/>
          <w:b/>
          <w:szCs w:val="24"/>
        </w:rPr>
        <w:t>,</w:t>
      </w:r>
      <w:r w:rsidR="000A1D5A">
        <w:rPr>
          <w:rFonts w:ascii="Arial" w:hAnsi="Arial" w:cs="Arial"/>
          <w:b/>
          <w:szCs w:val="24"/>
        </w:rPr>
        <w:t xml:space="preserve"> Cllr H Overton</w:t>
      </w:r>
      <w:r w:rsidR="00573B82">
        <w:rPr>
          <w:rFonts w:ascii="Arial" w:hAnsi="Arial" w:cs="Arial"/>
          <w:b/>
          <w:szCs w:val="24"/>
        </w:rPr>
        <w:t xml:space="preserve">, </w:t>
      </w:r>
      <w:r w:rsidR="00B87C03">
        <w:rPr>
          <w:rFonts w:ascii="Arial" w:hAnsi="Arial" w:cs="Arial"/>
          <w:b/>
          <w:szCs w:val="24"/>
        </w:rPr>
        <w:t xml:space="preserve">Cllr </w:t>
      </w:r>
      <w:r w:rsidR="001C455C">
        <w:rPr>
          <w:rFonts w:ascii="Arial" w:hAnsi="Arial" w:cs="Arial"/>
          <w:b/>
          <w:szCs w:val="24"/>
        </w:rPr>
        <w:t>T</w:t>
      </w:r>
      <w:r w:rsidR="00B87C03">
        <w:rPr>
          <w:rFonts w:ascii="Arial" w:hAnsi="Arial" w:cs="Arial"/>
          <w:b/>
          <w:szCs w:val="24"/>
        </w:rPr>
        <w:t xml:space="preserve"> Brown</w:t>
      </w:r>
      <w:r w:rsidR="00573B82">
        <w:rPr>
          <w:rFonts w:ascii="Arial" w:hAnsi="Arial" w:cs="Arial"/>
          <w:b/>
          <w:szCs w:val="24"/>
        </w:rPr>
        <w:t xml:space="preserve"> and Cllr T Freestone</w:t>
      </w:r>
    </w:p>
    <w:p w14:paraId="53036FBB" w14:textId="230480E2" w:rsidR="00E3563E" w:rsidRPr="000B145E" w:rsidRDefault="001D3779" w:rsidP="000B145E">
      <w:pPr>
        <w:pStyle w:val="DefaultText"/>
        <w:spacing w:after="120"/>
        <w:jc w:val="center"/>
        <w:rPr>
          <w:rFonts w:ascii="Arial" w:hAnsi="Arial" w:cs="Arial"/>
          <w:bCs/>
          <w:i/>
          <w:iCs/>
          <w:sz w:val="20"/>
        </w:rPr>
      </w:pPr>
      <w:r w:rsidRPr="000B145E">
        <w:rPr>
          <w:rFonts w:ascii="Arial" w:hAnsi="Arial" w:cs="Arial"/>
          <w:bCs/>
          <w:i/>
          <w:iCs/>
          <w:sz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45E240C9" w14:textId="04D23450" w:rsidR="00E3563E" w:rsidRPr="005741B7" w:rsidRDefault="00437571">
      <w:pPr>
        <w:pStyle w:val="DefaultText"/>
        <w:jc w:val="center"/>
        <w:rPr>
          <w:rFonts w:ascii="Arial" w:hAnsi="Arial" w:cs="Arial"/>
          <w:b/>
          <w:sz w:val="28"/>
          <w:szCs w:val="28"/>
        </w:rPr>
      </w:pPr>
      <w:r w:rsidRPr="005741B7">
        <w:rPr>
          <w:rFonts w:ascii="Arial" w:hAnsi="Arial" w:cs="Arial"/>
          <w:b/>
          <w:sz w:val="28"/>
          <w:szCs w:val="28"/>
        </w:rPr>
        <w:t>Public Questions</w:t>
      </w:r>
    </w:p>
    <w:p w14:paraId="4EC7206F" w14:textId="56E20F11" w:rsidR="002F0CC6" w:rsidRDefault="00F107D6" w:rsidP="002F0CC6">
      <w:pPr>
        <w:widowControl w:val="0"/>
        <w:suppressAutoHyphens w:val="0"/>
        <w:overflowPunct w:val="0"/>
        <w:autoSpaceDE w:val="0"/>
        <w:autoSpaceDN w:val="0"/>
        <w:adjustRightInd w:val="0"/>
        <w:spacing w:after="120"/>
        <w:rPr>
          <w:rFonts w:eastAsia="Times New Roman"/>
          <w:bCs/>
          <w:kern w:val="28"/>
          <w:sz w:val="20"/>
          <w:szCs w:val="20"/>
          <w:lang w:val="en-US" w:eastAsia="en-GB"/>
        </w:rPr>
      </w:pPr>
      <w:r w:rsidRPr="000B145E">
        <w:rPr>
          <w:rFonts w:eastAsia="Times New Roman"/>
          <w:bCs/>
          <w:kern w:val="28"/>
          <w:sz w:val="20"/>
          <w:szCs w:val="20"/>
          <w:lang w:val="en-US" w:eastAsia="en-GB"/>
        </w:rPr>
        <w:t xml:space="preserve">There will be </w:t>
      </w:r>
      <w:r w:rsidR="00D73101" w:rsidRPr="000B145E">
        <w:rPr>
          <w:rFonts w:eastAsia="Times New Roman"/>
          <w:bCs/>
          <w:kern w:val="28"/>
          <w:sz w:val="20"/>
          <w:szCs w:val="20"/>
          <w:lang w:val="en-US" w:eastAsia="en-GB"/>
        </w:rPr>
        <w:t xml:space="preserve">a </w:t>
      </w:r>
      <w:r w:rsidRPr="000B145E">
        <w:rPr>
          <w:rFonts w:eastAsia="Times New Roman"/>
          <w:bCs/>
          <w:kern w:val="28"/>
          <w:sz w:val="20"/>
          <w:szCs w:val="20"/>
          <w:lang w:val="en-US" w:eastAsia="en-GB"/>
        </w:rPr>
        <w:t>public consultation period</w:t>
      </w:r>
      <w:r w:rsidR="00656256" w:rsidRPr="000B145E">
        <w:rPr>
          <w:rFonts w:eastAsia="Times New Roman"/>
          <w:bCs/>
          <w:kern w:val="28"/>
          <w:sz w:val="20"/>
          <w:szCs w:val="20"/>
          <w:lang w:val="en-US" w:eastAsia="en-GB"/>
        </w:rPr>
        <w:t>, which will last no longer than 3 minutes per question,</w:t>
      </w:r>
      <w:r w:rsidRPr="000B145E">
        <w:rPr>
          <w:rFonts w:eastAsia="Times New Roman"/>
          <w:bCs/>
          <w:kern w:val="28"/>
          <w:sz w:val="20"/>
          <w:szCs w:val="20"/>
          <w:lang w:val="en-US" w:eastAsia="en-GB"/>
        </w:rPr>
        <w:t xml:space="preserve"> before the Council meeting opens for the public to ask questions on any items on the Agenda or other matters of interest or concern that they wish to bring to the attention of the Parish Council.</w:t>
      </w:r>
      <w:r w:rsidR="00AE2661">
        <w:rPr>
          <w:rFonts w:eastAsia="Times New Roman"/>
          <w:bCs/>
          <w:kern w:val="28"/>
          <w:sz w:val="20"/>
          <w:szCs w:val="20"/>
          <w:lang w:val="en-US" w:eastAsia="en-GB"/>
        </w:rPr>
        <w:t xml:space="preserve"> </w:t>
      </w:r>
      <w:r w:rsidRPr="000B145E">
        <w:rPr>
          <w:rFonts w:eastAsia="Times New Roman"/>
          <w:bCs/>
          <w:kern w:val="28"/>
          <w:sz w:val="20"/>
          <w:szCs w:val="20"/>
          <w:lang w:val="en-US" w:eastAsia="en-GB"/>
        </w:rPr>
        <w:t xml:space="preserve"> Items not on the agenda will be taken to the next </w:t>
      </w:r>
      <w:r w:rsidRPr="00BB1CB3">
        <w:rPr>
          <w:rFonts w:eastAsia="Times New Roman"/>
          <w:bCs/>
          <w:kern w:val="28"/>
          <w:sz w:val="20"/>
          <w:szCs w:val="20"/>
          <w:lang w:val="en-US" w:eastAsia="en-GB"/>
        </w:rPr>
        <w:t>meeting.</w:t>
      </w:r>
    </w:p>
    <w:p w14:paraId="3EA67090" w14:textId="48341C3D" w:rsidR="00BE3117" w:rsidRDefault="00097B04" w:rsidP="002F0CC6">
      <w:pPr>
        <w:widowControl w:val="0"/>
        <w:suppressAutoHyphens w:val="0"/>
        <w:overflowPunct w:val="0"/>
        <w:autoSpaceDE w:val="0"/>
        <w:autoSpaceDN w:val="0"/>
        <w:adjustRightInd w:val="0"/>
        <w:spacing w:after="120"/>
        <w:jc w:val="center"/>
        <w:rPr>
          <w:rFonts w:eastAsia="Times New Roman"/>
          <w:color w:val="FF0000"/>
          <w:kern w:val="28"/>
          <w:sz w:val="20"/>
          <w:szCs w:val="20"/>
          <w:lang w:eastAsia="en-GB"/>
        </w:rPr>
      </w:pPr>
      <w:r w:rsidRPr="00BB1CB3">
        <w:rPr>
          <w:rFonts w:eastAsia="Times New Roman"/>
          <w:color w:val="FF0000"/>
          <w:kern w:val="28"/>
          <w:sz w:val="20"/>
          <w:szCs w:val="20"/>
          <w:lang w:eastAsia="en-GB"/>
        </w:rPr>
        <w:t>If anyone wishes to record the meeting, please inform the Clerk</w:t>
      </w:r>
      <w:r w:rsidR="00DA7411" w:rsidRPr="00BB1CB3">
        <w:rPr>
          <w:rFonts w:eastAsia="Times New Roman"/>
          <w:color w:val="FF0000"/>
          <w:kern w:val="28"/>
          <w:sz w:val="20"/>
          <w:szCs w:val="20"/>
          <w:lang w:eastAsia="en-GB"/>
        </w:rPr>
        <w:t>.</w:t>
      </w:r>
    </w:p>
    <w:p w14:paraId="3BE093EB" w14:textId="5CD0EE5F" w:rsidR="00856EA4" w:rsidRPr="00346E6F" w:rsidRDefault="00346E6F" w:rsidP="00BF2A74">
      <w:pPr>
        <w:widowControl w:val="0"/>
        <w:suppressAutoHyphens w:val="0"/>
        <w:overflowPunct w:val="0"/>
        <w:autoSpaceDE w:val="0"/>
        <w:autoSpaceDN w:val="0"/>
        <w:adjustRightInd w:val="0"/>
        <w:spacing w:after="120"/>
        <w:jc w:val="center"/>
        <w:rPr>
          <w:rFonts w:eastAsia="Times New Roman"/>
          <w:kern w:val="28"/>
          <w:sz w:val="20"/>
          <w:szCs w:val="20"/>
          <w:lang w:eastAsia="en-GB"/>
        </w:rPr>
      </w:pPr>
      <w:r w:rsidRPr="00BB1CB3">
        <w:rPr>
          <w:rFonts w:eastAsia="Times New Roman"/>
          <w:kern w:val="28"/>
          <w:sz w:val="20"/>
          <w:szCs w:val="20"/>
          <w:u w:val="single"/>
          <w:lang w:eastAsia="en-GB"/>
        </w:rPr>
        <w:t>Electronic devi</w:t>
      </w:r>
      <w:r w:rsidR="0075694C" w:rsidRPr="00BB1CB3">
        <w:rPr>
          <w:rFonts w:eastAsia="Times New Roman"/>
          <w:kern w:val="28"/>
          <w:sz w:val="20"/>
          <w:szCs w:val="20"/>
          <w:u w:val="single"/>
          <w:lang w:eastAsia="en-GB"/>
        </w:rPr>
        <w:t>c</w:t>
      </w:r>
      <w:r w:rsidRPr="00BB1CB3">
        <w:rPr>
          <w:rFonts w:eastAsia="Times New Roman"/>
          <w:kern w:val="28"/>
          <w:sz w:val="20"/>
          <w:szCs w:val="20"/>
          <w:u w:val="single"/>
          <w:lang w:eastAsia="en-GB"/>
        </w:rPr>
        <w:t>es</w:t>
      </w:r>
      <w:r w:rsidR="00856EA4" w:rsidRPr="00BB1CB3">
        <w:rPr>
          <w:rFonts w:eastAsia="Times New Roman"/>
          <w:kern w:val="28"/>
          <w:sz w:val="20"/>
          <w:szCs w:val="20"/>
          <w:u w:val="single"/>
          <w:lang w:eastAsia="en-GB"/>
        </w:rPr>
        <w:t>.</w:t>
      </w:r>
      <w:r w:rsidR="00856EA4" w:rsidRPr="00BB1CB3">
        <w:rPr>
          <w:rFonts w:eastAsia="Times New Roman"/>
          <w:kern w:val="28"/>
          <w:sz w:val="20"/>
          <w:szCs w:val="20"/>
          <w:lang w:eastAsia="en-GB"/>
        </w:rPr>
        <w:t xml:space="preserve"> – </w:t>
      </w:r>
      <w:r w:rsidR="00BE3117" w:rsidRPr="00BB1CB3">
        <w:rPr>
          <w:rFonts w:eastAsia="Times New Roman"/>
          <w:kern w:val="28"/>
          <w:sz w:val="20"/>
          <w:szCs w:val="20"/>
          <w:lang w:eastAsia="en-GB"/>
        </w:rPr>
        <w:t>Everyone</w:t>
      </w:r>
      <w:r w:rsidR="00856EA4" w:rsidRPr="00BB1CB3">
        <w:rPr>
          <w:rFonts w:eastAsia="Times New Roman"/>
          <w:kern w:val="28"/>
          <w:sz w:val="20"/>
          <w:szCs w:val="20"/>
          <w:lang w:eastAsia="en-GB"/>
        </w:rPr>
        <w:t xml:space="preserve"> is asked to use a silent setting or turn off their phones/other electrical equipment.</w:t>
      </w:r>
    </w:p>
    <w:p w14:paraId="2CBA176B" w14:textId="00CB6E47" w:rsidR="00794105" w:rsidRPr="000A1D5A" w:rsidRDefault="00F107D6" w:rsidP="000A1D5A">
      <w:pPr>
        <w:widowControl w:val="0"/>
        <w:shd w:val="clear" w:color="auto" w:fill="FFFFFF" w:themeFill="background1"/>
        <w:suppressAutoHyphens w:val="0"/>
        <w:overflowPunct w:val="0"/>
        <w:autoSpaceDE w:val="0"/>
        <w:autoSpaceDN w:val="0"/>
        <w:adjustRightInd w:val="0"/>
        <w:ind w:left="5040" w:firstLine="720"/>
        <w:rPr>
          <w:rFonts w:ascii="Times New Roman" w:eastAsia="Times New Roman" w:hAnsi="Times New Roman" w:cs="Times New Roman"/>
          <w:kern w:val="28"/>
          <w:sz w:val="20"/>
          <w:szCs w:val="20"/>
          <w:lang w:val="en-US" w:eastAsia="en-GB"/>
        </w:rPr>
      </w:pPr>
      <w:r w:rsidRPr="00F00CAE">
        <w:rPr>
          <w:rFonts w:ascii="Times New Roman" w:eastAsia="Times New Roman" w:hAnsi="Times New Roman" w:cs="Times New Roman"/>
          <w:kern w:val="28"/>
          <w:sz w:val="20"/>
          <w:szCs w:val="20"/>
          <w:lang w:val="en-US" w:eastAsia="en-GB"/>
        </w:rPr>
        <w:t xml:space="preserve">Nicola Phillips - Parish Clerk </w:t>
      </w:r>
      <w:r w:rsidR="00B27BF0">
        <w:rPr>
          <w:rFonts w:ascii="Times New Roman" w:eastAsia="Times New Roman" w:hAnsi="Times New Roman" w:cs="Times New Roman"/>
          <w:kern w:val="28"/>
          <w:sz w:val="20"/>
          <w:szCs w:val="20"/>
          <w:lang w:val="en-US" w:eastAsia="en-GB"/>
        </w:rPr>
        <w:t>1</w:t>
      </w:r>
      <w:r w:rsidR="00B27BF0" w:rsidRPr="00B27BF0">
        <w:rPr>
          <w:rFonts w:ascii="Times New Roman" w:eastAsia="Times New Roman" w:hAnsi="Times New Roman" w:cs="Times New Roman"/>
          <w:kern w:val="28"/>
          <w:sz w:val="20"/>
          <w:szCs w:val="20"/>
          <w:vertAlign w:val="superscript"/>
          <w:lang w:val="en-US" w:eastAsia="en-GB"/>
        </w:rPr>
        <w:t>st</w:t>
      </w:r>
      <w:r w:rsidR="00B27BF0">
        <w:rPr>
          <w:rFonts w:ascii="Times New Roman" w:eastAsia="Times New Roman" w:hAnsi="Times New Roman" w:cs="Times New Roman"/>
          <w:kern w:val="28"/>
          <w:sz w:val="20"/>
          <w:szCs w:val="20"/>
          <w:lang w:val="en-US" w:eastAsia="en-GB"/>
        </w:rPr>
        <w:t xml:space="preserve"> of April </w:t>
      </w:r>
      <w:r w:rsidR="00C520C3">
        <w:rPr>
          <w:rFonts w:ascii="Times New Roman" w:eastAsia="Times New Roman" w:hAnsi="Times New Roman" w:cs="Times New Roman"/>
          <w:kern w:val="28"/>
          <w:sz w:val="20"/>
          <w:szCs w:val="20"/>
          <w:lang w:val="en-US" w:eastAsia="en-GB"/>
        </w:rPr>
        <w:t>2026</w:t>
      </w:r>
    </w:p>
    <w:p w14:paraId="4A88934A" w14:textId="77777777" w:rsidR="00EA79E8" w:rsidRPr="002064A9" w:rsidRDefault="00EA79E8" w:rsidP="00EA79E8">
      <w:pPr>
        <w:pStyle w:val="DefaultText"/>
        <w:jc w:val="center"/>
        <w:rPr>
          <w:rFonts w:ascii="Arial" w:hAnsi="Arial" w:cs="Arial"/>
          <w:b/>
          <w:sz w:val="20"/>
        </w:rPr>
      </w:pPr>
    </w:p>
    <w:p w14:paraId="4FBC8081" w14:textId="77777777" w:rsidR="00F107D6" w:rsidRDefault="00F107D6"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Cs w:val="24"/>
          <w:lang w:val="en-US" w:eastAsia="en-GB"/>
        </w:rPr>
      </w:pPr>
      <w:r w:rsidRPr="00F00CAE">
        <w:rPr>
          <w:rFonts w:eastAsia="Times New Roman"/>
          <w:b/>
          <w:bCs/>
          <w:kern w:val="28"/>
          <w:szCs w:val="24"/>
          <w:lang w:val="en-US" w:eastAsia="en-GB"/>
        </w:rPr>
        <w:t>AGENDA</w:t>
      </w:r>
    </w:p>
    <w:p w14:paraId="7A60F11E" w14:textId="77777777" w:rsidR="000A1D5A" w:rsidRPr="00EA79E8" w:rsidRDefault="000A1D5A"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 w:val="20"/>
          <w:szCs w:val="20"/>
          <w:lang w:val="en-US" w:eastAsia="en-GB"/>
        </w:rPr>
      </w:pPr>
    </w:p>
    <w:p w14:paraId="47886D14" w14:textId="308FEC70" w:rsidR="00B85290" w:rsidRPr="00476F61" w:rsidRDefault="00580A02" w:rsidP="00EA79E8">
      <w:pPr>
        <w:pStyle w:val="DefaultText"/>
        <w:numPr>
          <w:ilvl w:val="0"/>
          <w:numId w:val="23"/>
        </w:numPr>
        <w:shd w:val="clear" w:color="auto" w:fill="FFFFFF" w:themeFill="background1"/>
        <w:spacing w:after="120"/>
        <w:ind w:left="567" w:hanging="567"/>
        <w:rPr>
          <w:rFonts w:ascii="Arial" w:hAnsi="Arial" w:cs="Arial"/>
          <w:b/>
          <w:bCs/>
          <w:szCs w:val="24"/>
        </w:rPr>
      </w:pPr>
      <w:r w:rsidRPr="00186F72">
        <w:rPr>
          <w:rFonts w:ascii="Arial" w:hAnsi="Arial" w:cs="Arial"/>
          <w:b/>
          <w:bCs/>
          <w:kern w:val="28"/>
          <w:szCs w:val="24"/>
          <w:lang w:eastAsia="en-GB"/>
        </w:rPr>
        <w:t xml:space="preserve">To receive and </w:t>
      </w:r>
      <w:r w:rsidRPr="00476F61">
        <w:rPr>
          <w:rFonts w:ascii="Arial" w:hAnsi="Arial" w:cs="Arial"/>
          <w:b/>
          <w:bCs/>
          <w:kern w:val="28"/>
          <w:szCs w:val="24"/>
          <w:lang w:eastAsia="en-GB"/>
        </w:rPr>
        <w:t>accept apologies of absence</w:t>
      </w:r>
      <w:r w:rsidR="00AE2661" w:rsidRPr="00476F61">
        <w:rPr>
          <w:rFonts w:ascii="Arial" w:hAnsi="Arial" w:cs="Arial"/>
          <w:b/>
          <w:bCs/>
          <w:kern w:val="28"/>
          <w:szCs w:val="24"/>
          <w:lang w:eastAsia="en-GB"/>
        </w:rPr>
        <w:t>.</w:t>
      </w:r>
    </w:p>
    <w:p w14:paraId="4609275A" w14:textId="04809CDB" w:rsidR="000A1D5A" w:rsidRPr="00573B82" w:rsidRDefault="00F50388" w:rsidP="00573B82">
      <w:pPr>
        <w:pStyle w:val="DefaultText"/>
        <w:numPr>
          <w:ilvl w:val="0"/>
          <w:numId w:val="23"/>
        </w:numPr>
        <w:shd w:val="clear" w:color="auto" w:fill="FFFFFF" w:themeFill="background1"/>
        <w:spacing w:after="120"/>
        <w:ind w:left="567" w:hanging="567"/>
        <w:rPr>
          <w:rFonts w:ascii="Arial" w:hAnsi="Arial" w:cs="Arial"/>
          <w:b/>
          <w:bCs/>
          <w:szCs w:val="24"/>
        </w:rPr>
      </w:pPr>
      <w:r w:rsidRPr="00476F61">
        <w:rPr>
          <w:rFonts w:ascii="Arial" w:hAnsi="Arial" w:cs="Arial"/>
          <w:b/>
          <w:bCs/>
          <w:szCs w:val="24"/>
        </w:rPr>
        <w:t>To note any declarations of interest and requests for dispensatio</w:t>
      </w:r>
      <w:r w:rsidR="00573B82">
        <w:rPr>
          <w:rFonts w:ascii="Arial" w:hAnsi="Arial" w:cs="Arial"/>
          <w:b/>
          <w:bCs/>
          <w:szCs w:val="24"/>
        </w:rPr>
        <w:t>n</w:t>
      </w:r>
    </w:p>
    <w:p w14:paraId="569A4F0D" w14:textId="7D418FB7" w:rsidR="00274C1E" w:rsidRPr="00C520C3" w:rsidRDefault="00F50388" w:rsidP="00C520C3">
      <w:pPr>
        <w:pStyle w:val="DefaultText"/>
        <w:numPr>
          <w:ilvl w:val="0"/>
          <w:numId w:val="23"/>
        </w:numPr>
        <w:shd w:val="clear" w:color="auto" w:fill="FFFFFF" w:themeFill="background1"/>
        <w:ind w:left="567" w:hanging="567"/>
        <w:rPr>
          <w:b/>
          <w:bCs/>
          <w:szCs w:val="24"/>
        </w:rPr>
      </w:pPr>
      <w:r w:rsidRPr="00274C1E">
        <w:rPr>
          <w:rFonts w:ascii="Arial" w:hAnsi="Arial" w:cs="Arial"/>
          <w:b/>
          <w:bCs/>
          <w:szCs w:val="24"/>
        </w:rPr>
        <w:t xml:space="preserve">To approve the minutes of the meeting held on </w:t>
      </w:r>
      <w:r w:rsidR="00B27BF0">
        <w:rPr>
          <w:rFonts w:ascii="Arial" w:hAnsi="Arial" w:cs="Arial"/>
          <w:b/>
          <w:bCs/>
          <w:szCs w:val="24"/>
        </w:rPr>
        <w:t>9</w:t>
      </w:r>
      <w:r w:rsidR="00B27BF0" w:rsidRPr="00B27BF0">
        <w:rPr>
          <w:rFonts w:ascii="Arial" w:hAnsi="Arial" w:cs="Arial"/>
          <w:b/>
          <w:bCs/>
          <w:szCs w:val="24"/>
          <w:vertAlign w:val="superscript"/>
        </w:rPr>
        <w:t>th</w:t>
      </w:r>
      <w:r w:rsidR="00B27BF0">
        <w:rPr>
          <w:rFonts w:ascii="Arial" w:hAnsi="Arial" w:cs="Arial"/>
          <w:b/>
          <w:bCs/>
          <w:szCs w:val="24"/>
        </w:rPr>
        <w:t xml:space="preserve"> of February 2026</w:t>
      </w:r>
      <w:r w:rsidR="00116D71" w:rsidRPr="00274C1E">
        <w:rPr>
          <w:rFonts w:ascii="Arial" w:hAnsi="Arial" w:cs="Arial"/>
          <w:b/>
          <w:bCs/>
          <w:szCs w:val="24"/>
        </w:rPr>
        <w:t xml:space="preserve"> and</w:t>
      </w:r>
      <w:r w:rsidRPr="00274C1E">
        <w:rPr>
          <w:rFonts w:ascii="Arial" w:hAnsi="Arial" w:cs="Arial"/>
          <w:b/>
          <w:bCs/>
          <w:szCs w:val="24"/>
        </w:rPr>
        <w:t xml:space="preserve"> update on matters arising</w:t>
      </w:r>
      <w:r w:rsidR="003F6FB0" w:rsidRPr="00274C1E">
        <w:rPr>
          <w:rFonts w:ascii="Arial" w:hAnsi="Arial" w:cs="Arial"/>
          <w:b/>
          <w:bCs/>
          <w:szCs w:val="24"/>
        </w:rPr>
        <w:t>:</w:t>
      </w:r>
    </w:p>
    <w:p w14:paraId="5EECB592" w14:textId="30DAD7EC" w:rsidR="008D6538" w:rsidRPr="009B1FC6" w:rsidRDefault="003B6C5C"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play area </w:t>
      </w:r>
      <w:r w:rsidR="005D23AF" w:rsidRPr="009B1FC6">
        <w:rPr>
          <w:rFonts w:ascii="Arial" w:hAnsi="Arial" w:cs="Arial"/>
          <w:b/>
          <w:bCs/>
          <w:szCs w:val="24"/>
        </w:rPr>
        <w:t>project</w:t>
      </w:r>
    </w:p>
    <w:p w14:paraId="0C55AEFE" w14:textId="71E8E2AC" w:rsidR="00721766" w:rsidRPr="008E2AD4" w:rsidRDefault="00274C1E" w:rsidP="00812C33">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Dog </w:t>
      </w:r>
      <w:r w:rsidR="00BE3117" w:rsidRPr="009B1FC6">
        <w:rPr>
          <w:rFonts w:ascii="Arial" w:hAnsi="Arial" w:cs="Arial"/>
          <w:b/>
          <w:bCs/>
          <w:szCs w:val="24"/>
        </w:rPr>
        <w:t>Waste</w:t>
      </w:r>
      <w:r w:rsidRPr="009B1FC6">
        <w:rPr>
          <w:rFonts w:ascii="Arial" w:hAnsi="Arial" w:cs="Arial"/>
          <w:b/>
          <w:bCs/>
          <w:szCs w:val="24"/>
        </w:rPr>
        <w:t xml:space="preserve"> Bin replacement</w:t>
      </w:r>
      <w:r w:rsidR="00812C33">
        <w:rPr>
          <w:rFonts w:ascii="Arial" w:hAnsi="Arial" w:cs="Arial"/>
          <w:b/>
          <w:bCs/>
          <w:szCs w:val="24"/>
        </w:rPr>
        <w:t xml:space="preserve"> and re-</w:t>
      </w:r>
      <w:r w:rsidR="00812C33" w:rsidRPr="008E2AD4">
        <w:rPr>
          <w:rFonts w:ascii="Arial" w:hAnsi="Arial" w:cs="Arial"/>
          <w:b/>
          <w:bCs/>
          <w:szCs w:val="24"/>
        </w:rPr>
        <w:t>siting of the wheel</w:t>
      </w:r>
      <w:r w:rsidR="0026259F" w:rsidRPr="008E2AD4">
        <w:rPr>
          <w:rFonts w:ascii="Arial" w:hAnsi="Arial" w:cs="Arial"/>
          <w:b/>
          <w:bCs/>
          <w:szCs w:val="24"/>
        </w:rPr>
        <w:t>ie</w:t>
      </w:r>
      <w:r w:rsidR="00812C33" w:rsidRPr="008E2AD4">
        <w:rPr>
          <w:rFonts w:ascii="Arial" w:hAnsi="Arial" w:cs="Arial"/>
          <w:b/>
          <w:bCs/>
          <w:szCs w:val="24"/>
        </w:rPr>
        <w:t xml:space="preserve"> bin</w:t>
      </w:r>
    </w:p>
    <w:p w14:paraId="1057C67C" w14:textId="262B337E" w:rsidR="005E3B16" w:rsidRPr="008E2AD4" w:rsidRDefault="005E3B16" w:rsidP="00812C33">
      <w:pPr>
        <w:pStyle w:val="DefaultText"/>
        <w:numPr>
          <w:ilvl w:val="0"/>
          <w:numId w:val="42"/>
        </w:numPr>
        <w:shd w:val="clear" w:color="auto" w:fill="FFFFFF" w:themeFill="background1"/>
        <w:ind w:left="851" w:hanging="284"/>
        <w:rPr>
          <w:rFonts w:ascii="Arial" w:hAnsi="Arial" w:cs="Arial"/>
          <w:b/>
          <w:bCs/>
          <w:szCs w:val="24"/>
        </w:rPr>
      </w:pPr>
      <w:r w:rsidRPr="008E2AD4">
        <w:rPr>
          <w:rFonts w:ascii="Arial" w:hAnsi="Arial" w:cs="Arial"/>
          <w:b/>
          <w:bCs/>
          <w:szCs w:val="24"/>
        </w:rPr>
        <w:t>To adopt Working Party Terms of Reference</w:t>
      </w:r>
    </w:p>
    <w:p w14:paraId="2A662BBD" w14:textId="4442429D" w:rsidR="00812C33" w:rsidRPr="008E2AD4" w:rsidRDefault="00B724B8" w:rsidP="0026259F">
      <w:pPr>
        <w:pStyle w:val="DefaultText"/>
        <w:numPr>
          <w:ilvl w:val="0"/>
          <w:numId w:val="42"/>
        </w:numPr>
        <w:shd w:val="clear" w:color="auto" w:fill="FFFFFF" w:themeFill="background1"/>
        <w:spacing w:after="120"/>
        <w:ind w:left="851" w:hanging="284"/>
        <w:rPr>
          <w:rFonts w:ascii="Arial" w:hAnsi="Arial" w:cs="Arial"/>
          <w:b/>
          <w:bCs/>
          <w:szCs w:val="24"/>
        </w:rPr>
      </w:pPr>
      <w:r w:rsidRPr="008E2AD4">
        <w:rPr>
          <w:rFonts w:ascii="Arial" w:hAnsi="Arial" w:cs="Arial"/>
          <w:b/>
          <w:bCs/>
          <w:szCs w:val="24"/>
        </w:rPr>
        <w:t>Update in request for weight restriction for vehicles using Tower Hil</w:t>
      </w:r>
      <w:r w:rsidR="002F0CC6" w:rsidRPr="008E2AD4">
        <w:rPr>
          <w:rFonts w:ascii="Arial" w:hAnsi="Arial" w:cs="Arial"/>
          <w:b/>
          <w:bCs/>
          <w:szCs w:val="24"/>
        </w:rPr>
        <w:t>l</w:t>
      </w:r>
    </w:p>
    <w:p w14:paraId="6DF94B64" w14:textId="77777777" w:rsidR="00BE3117" w:rsidRPr="008E2AD4" w:rsidRDefault="00F50388" w:rsidP="000C4641">
      <w:pPr>
        <w:pStyle w:val="DefaultText"/>
        <w:numPr>
          <w:ilvl w:val="0"/>
          <w:numId w:val="23"/>
        </w:numPr>
        <w:shd w:val="clear" w:color="auto" w:fill="FFFFFF" w:themeFill="background1"/>
        <w:ind w:left="567" w:hanging="567"/>
        <w:rPr>
          <w:rFonts w:ascii="Arial" w:hAnsi="Arial" w:cs="Arial"/>
          <w:b/>
          <w:bCs/>
          <w:szCs w:val="24"/>
        </w:rPr>
      </w:pPr>
      <w:r w:rsidRPr="008E2AD4">
        <w:rPr>
          <w:rFonts w:ascii="Arial" w:hAnsi="Arial" w:cs="Arial"/>
          <w:b/>
          <w:bCs/>
          <w:szCs w:val="24"/>
        </w:rPr>
        <w:t>To consider planning</w:t>
      </w:r>
      <w:r w:rsidR="00EE304E" w:rsidRPr="008E2AD4">
        <w:rPr>
          <w:rFonts w:ascii="Arial" w:hAnsi="Arial" w:cs="Arial"/>
          <w:b/>
          <w:bCs/>
          <w:szCs w:val="24"/>
        </w:rPr>
        <w:t xml:space="preserve"> </w:t>
      </w:r>
      <w:r w:rsidRPr="008E2AD4">
        <w:rPr>
          <w:rFonts w:ascii="Arial" w:hAnsi="Arial" w:cs="Arial"/>
          <w:b/>
          <w:bCs/>
          <w:szCs w:val="24"/>
        </w:rPr>
        <w:t>applications received</w:t>
      </w:r>
      <w:r w:rsidR="00856EA4" w:rsidRPr="008E2AD4">
        <w:rPr>
          <w:rFonts w:ascii="Arial" w:hAnsi="Arial" w:cs="Arial"/>
          <w:b/>
          <w:bCs/>
          <w:szCs w:val="24"/>
        </w:rPr>
        <w:t>:</w:t>
      </w:r>
    </w:p>
    <w:p w14:paraId="6A282721" w14:textId="77777777" w:rsidR="002F0CC6" w:rsidRPr="008E2AD4" w:rsidRDefault="00B724B8" w:rsidP="002F0CC6">
      <w:pPr>
        <w:pStyle w:val="DefaultText"/>
        <w:shd w:val="clear" w:color="auto" w:fill="FFFFFF" w:themeFill="background1"/>
        <w:ind w:left="720"/>
        <w:rPr>
          <w:rFonts w:ascii="Arial" w:hAnsi="Arial" w:cs="Arial"/>
          <w:b/>
          <w:bCs/>
          <w:szCs w:val="24"/>
        </w:rPr>
      </w:pPr>
      <w:r w:rsidRPr="008E2AD4">
        <w:rPr>
          <w:rFonts w:ascii="Arial" w:hAnsi="Arial" w:cs="Arial"/>
          <w:b/>
          <w:bCs/>
          <w:szCs w:val="24"/>
        </w:rPr>
        <w:t>P/CLE/2024/06853 – planning appeal Crossways, H</w:t>
      </w:r>
      <w:r w:rsidR="002F0CC6" w:rsidRPr="008E2AD4">
        <w:rPr>
          <w:rFonts w:ascii="Arial" w:hAnsi="Arial" w:cs="Arial"/>
          <w:b/>
          <w:bCs/>
          <w:szCs w:val="24"/>
        </w:rPr>
        <w:t>obgoblin – site caravan</w:t>
      </w:r>
    </w:p>
    <w:p w14:paraId="50A8A24C" w14:textId="2E643A2D" w:rsidR="00B724B8" w:rsidRPr="008E2AD4" w:rsidRDefault="00B724B8" w:rsidP="002F0CC6">
      <w:pPr>
        <w:pStyle w:val="DefaultText"/>
        <w:shd w:val="clear" w:color="auto" w:fill="FFFFFF" w:themeFill="background1"/>
        <w:spacing w:after="120"/>
        <w:ind w:left="720"/>
        <w:rPr>
          <w:rFonts w:ascii="Arial" w:hAnsi="Arial" w:cs="Arial"/>
          <w:b/>
          <w:bCs/>
          <w:szCs w:val="24"/>
        </w:rPr>
      </w:pPr>
      <w:r w:rsidRPr="008E2AD4">
        <w:rPr>
          <w:rFonts w:ascii="Arial" w:hAnsi="Arial" w:cs="Arial"/>
          <w:b/>
          <w:bCs/>
          <w:szCs w:val="24"/>
        </w:rPr>
        <w:t>P/TRC/2026/00837 – Brook Bungalow – various tree works</w:t>
      </w:r>
    </w:p>
    <w:p w14:paraId="3BC18C85" w14:textId="4CB09693" w:rsidR="00F50388" w:rsidRPr="008E2AD4" w:rsidRDefault="00F50388" w:rsidP="00EA79E8">
      <w:pPr>
        <w:pStyle w:val="ListParagraph"/>
        <w:numPr>
          <w:ilvl w:val="0"/>
          <w:numId w:val="23"/>
        </w:numPr>
        <w:shd w:val="clear" w:color="auto" w:fill="FFFFFF" w:themeFill="background1"/>
        <w:spacing w:after="120"/>
        <w:ind w:left="567" w:hanging="567"/>
        <w:rPr>
          <w:rFonts w:eastAsia="Times New Roman"/>
          <w:b/>
          <w:bCs/>
          <w:szCs w:val="24"/>
        </w:rPr>
      </w:pPr>
      <w:r w:rsidRPr="008E2AD4">
        <w:rPr>
          <w:rFonts w:eastAsia="Times New Roman"/>
          <w:b/>
          <w:bCs/>
          <w:szCs w:val="24"/>
        </w:rPr>
        <w:t>To receive Dorset Council’s Unitary Councillor’s report.</w:t>
      </w:r>
    </w:p>
    <w:p w14:paraId="7A212954" w14:textId="3FE8591B" w:rsidR="00794105" w:rsidRPr="008E2AD4" w:rsidRDefault="00794105" w:rsidP="00EA79E8">
      <w:pPr>
        <w:pStyle w:val="ListParagraph"/>
        <w:numPr>
          <w:ilvl w:val="0"/>
          <w:numId w:val="23"/>
        </w:numPr>
        <w:shd w:val="clear" w:color="auto" w:fill="FFFFFF" w:themeFill="background1"/>
        <w:spacing w:after="120"/>
        <w:ind w:left="567" w:hanging="567"/>
        <w:rPr>
          <w:rFonts w:eastAsia="Times New Roman"/>
          <w:b/>
          <w:bCs/>
          <w:szCs w:val="24"/>
        </w:rPr>
      </w:pPr>
      <w:r w:rsidRPr="008E2AD4">
        <w:rPr>
          <w:rFonts w:eastAsia="Times New Roman"/>
          <w:b/>
          <w:bCs/>
          <w:szCs w:val="24"/>
        </w:rPr>
        <w:t>To receive Chairman’s report.</w:t>
      </w:r>
    </w:p>
    <w:p w14:paraId="0CB02A24" w14:textId="1F891B35" w:rsidR="003B6C5C" w:rsidRDefault="00AE2661" w:rsidP="00873040">
      <w:pPr>
        <w:pStyle w:val="ListParagraph"/>
        <w:numPr>
          <w:ilvl w:val="0"/>
          <w:numId w:val="23"/>
        </w:numPr>
        <w:shd w:val="clear" w:color="auto" w:fill="FFFFFF" w:themeFill="background1"/>
        <w:ind w:left="567" w:hanging="567"/>
        <w:rPr>
          <w:rFonts w:eastAsia="Times New Roman"/>
          <w:b/>
          <w:bCs/>
          <w:szCs w:val="24"/>
        </w:rPr>
      </w:pPr>
      <w:r w:rsidRPr="00186F72">
        <w:rPr>
          <w:rFonts w:eastAsia="Times New Roman"/>
          <w:b/>
          <w:bCs/>
          <w:szCs w:val="24"/>
        </w:rPr>
        <w:t>Accounts:</w:t>
      </w:r>
    </w:p>
    <w:p w14:paraId="0B20A817" w14:textId="6C13662D" w:rsidR="0078497D" w:rsidRPr="00873040" w:rsidRDefault="0078497D" w:rsidP="0078497D">
      <w:pPr>
        <w:pStyle w:val="ListParagraph"/>
        <w:numPr>
          <w:ilvl w:val="1"/>
          <w:numId w:val="23"/>
        </w:numPr>
        <w:shd w:val="clear" w:color="auto" w:fill="FFFFFF" w:themeFill="background1"/>
        <w:spacing w:after="120"/>
        <w:ind w:left="851" w:hanging="284"/>
        <w:rPr>
          <w:rFonts w:eastAsia="Times New Roman"/>
          <w:b/>
          <w:bCs/>
          <w:szCs w:val="24"/>
        </w:rPr>
      </w:pPr>
      <w:r w:rsidRPr="00F31D88">
        <w:rPr>
          <w:rFonts w:eastAsia="Times New Roman"/>
          <w:b/>
          <w:bCs/>
          <w:szCs w:val="24"/>
        </w:rPr>
        <w:t xml:space="preserve">To resolve the payment schedule </w:t>
      </w:r>
      <w:r>
        <w:rPr>
          <w:rFonts w:eastAsia="Times New Roman"/>
          <w:b/>
          <w:bCs/>
          <w:szCs w:val="24"/>
        </w:rPr>
        <w:t xml:space="preserve">for </w:t>
      </w:r>
      <w:r w:rsidR="00B724B8">
        <w:rPr>
          <w:rFonts w:eastAsia="Times New Roman"/>
          <w:b/>
          <w:bCs/>
          <w:szCs w:val="24"/>
        </w:rPr>
        <w:t>February 2026</w:t>
      </w:r>
      <w:r>
        <w:rPr>
          <w:rFonts w:eastAsia="Times New Roman"/>
          <w:b/>
          <w:bCs/>
          <w:szCs w:val="24"/>
        </w:rPr>
        <w:t>, approved for payment via email and to resolve the payments and bank reconciliation for</w:t>
      </w:r>
      <w:r w:rsidR="00C520C3">
        <w:rPr>
          <w:rFonts w:eastAsia="Times New Roman"/>
          <w:b/>
          <w:bCs/>
          <w:szCs w:val="24"/>
        </w:rPr>
        <w:t xml:space="preserve"> </w:t>
      </w:r>
      <w:r w:rsidR="00B724B8">
        <w:rPr>
          <w:rFonts w:eastAsia="Times New Roman"/>
          <w:b/>
          <w:bCs/>
          <w:szCs w:val="24"/>
        </w:rPr>
        <w:t>March</w:t>
      </w:r>
      <w:r w:rsidR="00C520C3">
        <w:rPr>
          <w:rFonts w:eastAsia="Times New Roman"/>
          <w:b/>
          <w:bCs/>
          <w:szCs w:val="24"/>
        </w:rPr>
        <w:t xml:space="preserve"> </w:t>
      </w:r>
      <w:r>
        <w:rPr>
          <w:rFonts w:eastAsia="Times New Roman"/>
          <w:b/>
          <w:bCs/>
          <w:szCs w:val="24"/>
        </w:rPr>
        <w:t>202</w:t>
      </w:r>
      <w:r w:rsidR="00C520C3">
        <w:rPr>
          <w:rFonts w:eastAsia="Times New Roman"/>
          <w:b/>
          <w:bCs/>
          <w:szCs w:val="24"/>
        </w:rPr>
        <w:t>6</w:t>
      </w:r>
      <w:r>
        <w:rPr>
          <w:rFonts w:eastAsia="Times New Roman"/>
          <w:b/>
          <w:bCs/>
          <w:szCs w:val="24"/>
        </w:rPr>
        <w:t>.</w:t>
      </w:r>
    </w:p>
    <w:p w14:paraId="510D26AC" w14:textId="727E39C5" w:rsidR="003A2D79" w:rsidRPr="008E4A9C" w:rsidRDefault="003A2D79" w:rsidP="00EA79E8">
      <w:pPr>
        <w:pStyle w:val="ListParagraph"/>
        <w:widowControl w:val="0"/>
        <w:numPr>
          <w:ilvl w:val="0"/>
          <w:numId w:val="23"/>
        </w:numPr>
        <w:shd w:val="clear" w:color="auto" w:fill="FFFFFF" w:themeFill="background1"/>
        <w:suppressAutoHyphens w:val="0"/>
        <w:overflowPunct w:val="0"/>
        <w:autoSpaceDE w:val="0"/>
        <w:autoSpaceDN w:val="0"/>
        <w:adjustRightInd w:val="0"/>
        <w:ind w:left="567" w:hanging="567"/>
        <w:rPr>
          <w:rFonts w:eastAsia="Times New Roman"/>
          <w:b/>
          <w:bCs/>
          <w:kern w:val="28"/>
          <w:szCs w:val="24"/>
          <w:lang w:eastAsia="en-GB"/>
        </w:rPr>
      </w:pPr>
      <w:r w:rsidRPr="008E4A9C">
        <w:rPr>
          <w:rFonts w:eastAsia="Times New Roman"/>
          <w:b/>
          <w:bCs/>
          <w:kern w:val="28"/>
          <w:szCs w:val="24"/>
          <w:lang w:eastAsia="en-GB"/>
        </w:rPr>
        <w:t xml:space="preserve">To </w:t>
      </w:r>
      <w:r w:rsidR="007B526A" w:rsidRPr="008E4A9C">
        <w:rPr>
          <w:rFonts w:eastAsia="Times New Roman"/>
          <w:b/>
          <w:bCs/>
          <w:kern w:val="28"/>
          <w:szCs w:val="24"/>
          <w:lang w:eastAsia="en-GB"/>
        </w:rPr>
        <w:t xml:space="preserve">receive </w:t>
      </w:r>
      <w:r w:rsidR="00F07CE0" w:rsidRPr="008E4A9C">
        <w:rPr>
          <w:rFonts w:eastAsia="Times New Roman"/>
          <w:b/>
          <w:bCs/>
          <w:kern w:val="28"/>
          <w:szCs w:val="24"/>
          <w:lang w:eastAsia="en-GB"/>
        </w:rPr>
        <w:t>Officers’</w:t>
      </w:r>
      <w:r w:rsidR="007B526A" w:rsidRPr="008E4A9C">
        <w:rPr>
          <w:rFonts w:eastAsia="Times New Roman"/>
          <w:b/>
          <w:bCs/>
          <w:kern w:val="28"/>
          <w:szCs w:val="24"/>
          <w:lang w:eastAsia="en-GB"/>
        </w:rPr>
        <w:t xml:space="preserve"> repo</w:t>
      </w:r>
      <w:r w:rsidR="008F6099">
        <w:rPr>
          <w:rFonts w:eastAsia="Times New Roman"/>
          <w:b/>
          <w:bCs/>
          <w:kern w:val="28"/>
          <w:szCs w:val="24"/>
          <w:lang w:eastAsia="en-GB"/>
        </w:rPr>
        <w:t>rts</w:t>
      </w:r>
    </w:p>
    <w:p w14:paraId="4523B5EE" w14:textId="45C62B00" w:rsidR="00BF2A74" w:rsidRPr="008E4A9C"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Governance &amp; IT</w:t>
      </w:r>
      <w:r w:rsidR="00136F5F" w:rsidRPr="008E4A9C">
        <w:rPr>
          <w:rFonts w:eastAsia="Times New Roman"/>
          <w:b/>
          <w:bCs/>
          <w:kern w:val="28"/>
          <w:szCs w:val="24"/>
          <w:lang w:eastAsia="en-GB"/>
        </w:rPr>
        <w:t>.</w:t>
      </w:r>
    </w:p>
    <w:p w14:paraId="26B85222" w14:textId="5E6C758A" w:rsidR="00A776FC" w:rsidRPr="008E4A9C"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Emergency Planning</w:t>
      </w:r>
      <w:r w:rsidR="00136F5F" w:rsidRPr="008E4A9C">
        <w:rPr>
          <w:rFonts w:eastAsia="Times New Roman"/>
          <w:b/>
          <w:bCs/>
          <w:kern w:val="28"/>
          <w:szCs w:val="24"/>
          <w:lang w:eastAsia="en-GB"/>
        </w:rPr>
        <w:t>.</w:t>
      </w:r>
    </w:p>
    <w:p w14:paraId="42FE8FE5" w14:textId="30564823"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Highways</w:t>
      </w:r>
      <w:r w:rsidR="00BE3117">
        <w:rPr>
          <w:rFonts w:eastAsia="Times New Roman"/>
          <w:b/>
          <w:bCs/>
          <w:kern w:val="28"/>
          <w:szCs w:val="24"/>
          <w:lang w:eastAsia="en-GB"/>
        </w:rPr>
        <w:t>.</w:t>
      </w:r>
    </w:p>
    <w:p w14:paraId="3FF3A619" w14:textId="791A2F18"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346E6F">
        <w:rPr>
          <w:rFonts w:eastAsia="Times New Roman"/>
          <w:b/>
          <w:bCs/>
          <w:kern w:val="28"/>
          <w:szCs w:val="24"/>
          <w:lang w:eastAsia="en-GB"/>
        </w:rPr>
        <w:t>Footpath and Rights of Way</w:t>
      </w:r>
      <w:r w:rsidR="00BE3117">
        <w:rPr>
          <w:rFonts w:eastAsia="Times New Roman"/>
          <w:b/>
          <w:bCs/>
          <w:kern w:val="28"/>
          <w:szCs w:val="24"/>
          <w:lang w:eastAsia="en-GB"/>
        </w:rPr>
        <w:t>.</w:t>
      </w:r>
    </w:p>
    <w:p w14:paraId="79FC7EF8" w14:textId="08CAC6E2" w:rsidR="00BF2A74" w:rsidRPr="00186F72"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Recreation</w:t>
      </w:r>
      <w:r w:rsidR="00136F5F" w:rsidRPr="00186F72">
        <w:rPr>
          <w:rFonts w:eastAsia="Times New Roman"/>
          <w:b/>
          <w:bCs/>
          <w:kern w:val="28"/>
          <w:szCs w:val="24"/>
          <w:lang w:eastAsia="en-GB"/>
        </w:rPr>
        <w:t>.</w:t>
      </w:r>
    </w:p>
    <w:p w14:paraId="63A20E45" w14:textId="663C8A11" w:rsidR="00BF2A74" w:rsidRDefault="00BF2A74" w:rsidP="005961B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Community Resilience &amp; Environmental Protection</w:t>
      </w:r>
      <w:r w:rsidR="00136F5F" w:rsidRPr="00186F72">
        <w:rPr>
          <w:rFonts w:eastAsia="Times New Roman"/>
          <w:b/>
          <w:bCs/>
          <w:kern w:val="28"/>
          <w:szCs w:val="24"/>
          <w:lang w:eastAsia="en-GB"/>
        </w:rPr>
        <w:t>.</w:t>
      </w:r>
    </w:p>
    <w:p w14:paraId="6A09A827" w14:textId="7C8D9763" w:rsidR="005961B8" w:rsidRPr="00AA0942" w:rsidRDefault="005961B8" w:rsidP="005E4F9B">
      <w:pPr>
        <w:pStyle w:val="ListParagraph"/>
        <w:widowControl w:val="0"/>
        <w:numPr>
          <w:ilvl w:val="0"/>
          <w:numId w:val="35"/>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AA0942">
        <w:rPr>
          <w:rFonts w:eastAsia="Times New Roman"/>
          <w:b/>
          <w:bCs/>
          <w:kern w:val="28"/>
          <w:szCs w:val="24"/>
          <w:lang w:eastAsia="en-GB"/>
        </w:rPr>
        <w:t>Village Features</w:t>
      </w:r>
      <w:r w:rsidR="00BE3117">
        <w:rPr>
          <w:rFonts w:eastAsia="Times New Roman"/>
          <w:b/>
          <w:bCs/>
          <w:kern w:val="28"/>
          <w:szCs w:val="24"/>
          <w:lang w:eastAsia="en-GB"/>
        </w:rPr>
        <w:t>.</w:t>
      </w:r>
    </w:p>
    <w:p w14:paraId="011A04C8" w14:textId="12CF335A" w:rsidR="00BF2A74" w:rsidRPr="00476F61" w:rsidRDefault="00BF2A74" w:rsidP="006907F4">
      <w:pPr>
        <w:widowControl w:val="0"/>
        <w:shd w:val="clear" w:color="auto" w:fill="FFFFFF" w:themeFill="background1"/>
        <w:tabs>
          <w:tab w:val="left" w:pos="567"/>
        </w:tabs>
        <w:suppressAutoHyphens w:val="0"/>
        <w:overflowPunct w:val="0"/>
        <w:autoSpaceDE w:val="0"/>
        <w:autoSpaceDN w:val="0"/>
        <w:adjustRightInd w:val="0"/>
        <w:ind w:left="567" w:firstLine="142"/>
        <w:rPr>
          <w:rFonts w:eastAsia="Times New Roman"/>
          <w:b/>
          <w:bCs/>
          <w:kern w:val="28"/>
          <w:szCs w:val="24"/>
          <w:lang w:eastAsia="en-GB"/>
        </w:rPr>
      </w:pPr>
      <w:r w:rsidRPr="00476F61">
        <w:rPr>
          <w:rFonts w:eastAsia="Times New Roman"/>
          <w:b/>
          <w:bCs/>
          <w:kern w:val="28"/>
          <w:szCs w:val="24"/>
          <w:lang w:eastAsia="en-GB"/>
        </w:rPr>
        <w:t>Village representatives</w:t>
      </w:r>
      <w:r w:rsidR="00136F5F" w:rsidRPr="00476F61">
        <w:rPr>
          <w:rFonts w:eastAsia="Times New Roman"/>
          <w:b/>
          <w:bCs/>
          <w:kern w:val="28"/>
          <w:szCs w:val="24"/>
          <w:lang w:eastAsia="en-GB"/>
        </w:rPr>
        <w:t>:</w:t>
      </w:r>
    </w:p>
    <w:p w14:paraId="49515097" w14:textId="7FAF1F71" w:rsidR="00BF2A74" w:rsidRDefault="003F6FB0" w:rsidP="00EA79E8">
      <w:pPr>
        <w:pStyle w:val="ListParagraph"/>
        <w:widowControl w:val="0"/>
        <w:numPr>
          <w:ilvl w:val="0"/>
          <w:numId w:val="37"/>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476F61">
        <w:rPr>
          <w:rFonts w:eastAsia="Times New Roman"/>
          <w:b/>
          <w:bCs/>
          <w:kern w:val="28"/>
          <w:szCs w:val="24"/>
          <w:lang w:eastAsia="en-GB"/>
        </w:rPr>
        <w:t xml:space="preserve">Clayesmore School – </w:t>
      </w:r>
      <w:r w:rsidR="00BF2A74" w:rsidRPr="00476F61">
        <w:rPr>
          <w:rFonts w:eastAsia="Times New Roman"/>
          <w:b/>
          <w:bCs/>
          <w:kern w:val="28"/>
          <w:szCs w:val="24"/>
          <w:lang w:eastAsia="en-GB"/>
        </w:rPr>
        <w:t>Speed Watch – Neighbourhood Watch – Abingdon Hall – Village Defibrillators</w:t>
      </w:r>
      <w:r w:rsidR="00F00CAE" w:rsidRPr="00476F61">
        <w:rPr>
          <w:rFonts w:eastAsia="Times New Roman"/>
          <w:b/>
          <w:bCs/>
          <w:kern w:val="28"/>
          <w:szCs w:val="24"/>
          <w:lang w:eastAsia="en-GB"/>
        </w:rPr>
        <w:t xml:space="preserve"> </w:t>
      </w:r>
      <w:r w:rsidR="00B40C4E" w:rsidRPr="00476F61">
        <w:rPr>
          <w:rFonts w:eastAsia="Times New Roman"/>
          <w:b/>
          <w:bCs/>
          <w:kern w:val="28"/>
          <w:szCs w:val="24"/>
          <w:lang w:eastAsia="en-GB"/>
        </w:rPr>
        <w:t>–</w:t>
      </w:r>
      <w:r w:rsidR="00F00CAE" w:rsidRPr="00476F61">
        <w:rPr>
          <w:rFonts w:eastAsia="Times New Roman"/>
          <w:b/>
          <w:bCs/>
          <w:kern w:val="28"/>
          <w:szCs w:val="24"/>
          <w:lang w:eastAsia="en-GB"/>
        </w:rPr>
        <w:t xml:space="preserve"> DAPTC</w:t>
      </w:r>
      <w:r w:rsidR="00BE3117">
        <w:rPr>
          <w:rFonts w:eastAsia="Times New Roman"/>
          <w:b/>
          <w:bCs/>
          <w:kern w:val="28"/>
          <w:szCs w:val="24"/>
          <w:lang w:eastAsia="en-GB"/>
        </w:rPr>
        <w:t>.</w:t>
      </w:r>
    </w:p>
    <w:p w14:paraId="79692851" w14:textId="7C562117" w:rsidR="007B526A" w:rsidRDefault="007B526A" w:rsidP="001A613A">
      <w:pPr>
        <w:pStyle w:val="ListParagraph"/>
        <w:numPr>
          <w:ilvl w:val="0"/>
          <w:numId w:val="23"/>
        </w:numPr>
        <w:shd w:val="clear" w:color="auto" w:fill="FFFFFF" w:themeFill="background1"/>
        <w:spacing w:after="120"/>
        <w:ind w:left="567" w:hanging="567"/>
        <w:rPr>
          <w:b/>
          <w:bCs/>
          <w:szCs w:val="24"/>
        </w:rPr>
      </w:pPr>
      <w:r w:rsidRPr="001A613A">
        <w:rPr>
          <w:b/>
          <w:bCs/>
          <w:szCs w:val="24"/>
        </w:rPr>
        <w:lastRenderedPageBreak/>
        <w:t>Clerk</w:t>
      </w:r>
      <w:r w:rsidR="00AE2661" w:rsidRPr="001A613A">
        <w:rPr>
          <w:b/>
          <w:bCs/>
          <w:szCs w:val="24"/>
        </w:rPr>
        <w:t>’</w:t>
      </w:r>
      <w:r w:rsidRPr="001A613A">
        <w:rPr>
          <w:b/>
          <w:bCs/>
          <w:szCs w:val="24"/>
        </w:rPr>
        <w:t>s report</w:t>
      </w:r>
      <w:r w:rsidR="00BE3117">
        <w:rPr>
          <w:b/>
          <w:bCs/>
          <w:szCs w:val="24"/>
        </w:rPr>
        <w:t>.</w:t>
      </w:r>
    </w:p>
    <w:p w14:paraId="2B72513F" w14:textId="77777777" w:rsidR="0026259F" w:rsidRPr="008E2AD4" w:rsidRDefault="007B526A" w:rsidP="00D66E81">
      <w:pPr>
        <w:pStyle w:val="ListParagraph"/>
        <w:numPr>
          <w:ilvl w:val="0"/>
          <w:numId w:val="23"/>
        </w:numPr>
        <w:shd w:val="clear" w:color="auto" w:fill="FFFFFF" w:themeFill="background1"/>
        <w:spacing w:after="120"/>
        <w:ind w:left="567" w:hanging="567"/>
        <w:rPr>
          <w:b/>
          <w:bCs/>
          <w:szCs w:val="24"/>
        </w:rPr>
      </w:pPr>
      <w:r w:rsidRPr="00B724B8">
        <w:rPr>
          <w:b/>
          <w:bCs/>
          <w:szCs w:val="24"/>
        </w:rPr>
        <w:t xml:space="preserve">To </w:t>
      </w:r>
      <w:r w:rsidRPr="008E2AD4">
        <w:rPr>
          <w:b/>
          <w:bCs/>
          <w:szCs w:val="24"/>
        </w:rPr>
        <w:t>consider any other matters arising from recent correspondence.</w:t>
      </w:r>
    </w:p>
    <w:p w14:paraId="63317A54" w14:textId="26212DB8" w:rsidR="0026259F" w:rsidRPr="008E2AD4" w:rsidRDefault="0026259F" w:rsidP="00D66E81">
      <w:pPr>
        <w:pStyle w:val="ListParagraph"/>
        <w:numPr>
          <w:ilvl w:val="0"/>
          <w:numId w:val="23"/>
        </w:numPr>
        <w:shd w:val="clear" w:color="auto" w:fill="FFFFFF" w:themeFill="background1"/>
        <w:spacing w:after="120"/>
        <w:ind w:left="567" w:hanging="567"/>
        <w:rPr>
          <w:b/>
          <w:bCs/>
          <w:szCs w:val="24"/>
        </w:rPr>
      </w:pPr>
      <w:r w:rsidRPr="008E2AD4">
        <w:rPr>
          <w:b/>
          <w:bCs/>
          <w:szCs w:val="24"/>
        </w:rPr>
        <w:t>Date of next full meeting – 11</w:t>
      </w:r>
      <w:r w:rsidRPr="008E2AD4">
        <w:rPr>
          <w:b/>
          <w:bCs/>
          <w:szCs w:val="24"/>
          <w:vertAlign w:val="superscript"/>
        </w:rPr>
        <w:t>th</w:t>
      </w:r>
      <w:r w:rsidRPr="008E2AD4">
        <w:rPr>
          <w:b/>
          <w:bCs/>
          <w:szCs w:val="24"/>
        </w:rPr>
        <w:t xml:space="preserve"> of May 2026 Annual Parish meeting – 6.30pm, followed by Parish Council AGM and then the Parish Council Meeting.</w:t>
      </w:r>
    </w:p>
    <w:sectPr w:rsidR="0026259F" w:rsidRPr="008E2AD4" w:rsidSect="005E3B16">
      <w:footerReference w:type="default" r:id="rId7"/>
      <w:pgSz w:w="11905" w:h="16837"/>
      <w:pgMar w:top="709" w:right="281" w:bottom="709" w:left="709" w:header="720" w:footer="4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7AA6" w14:textId="77777777" w:rsidR="00F41D01" w:rsidRDefault="00F41D01" w:rsidP="00DA7411">
      <w:r>
        <w:separator/>
      </w:r>
    </w:p>
  </w:endnote>
  <w:endnote w:type="continuationSeparator" w:id="0">
    <w:p w14:paraId="182904D0" w14:textId="77777777" w:rsidR="00F41D01" w:rsidRDefault="00F41D01" w:rsidP="00DA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79021"/>
      <w:docPartObj>
        <w:docPartGallery w:val="Page Numbers (Bottom of Page)"/>
        <w:docPartUnique/>
      </w:docPartObj>
    </w:sdtPr>
    <w:sdtEndPr>
      <w:rPr>
        <w:sz w:val="22"/>
      </w:rPr>
    </w:sdtEndPr>
    <w:sdtContent>
      <w:sdt>
        <w:sdtPr>
          <w:rPr>
            <w:sz w:val="22"/>
          </w:rPr>
          <w:id w:val="-1669238322"/>
          <w:docPartObj>
            <w:docPartGallery w:val="Page Numbers (Top of Page)"/>
            <w:docPartUnique/>
          </w:docPartObj>
        </w:sdtPr>
        <w:sdtEndPr/>
        <w:sdtContent>
          <w:p w14:paraId="18A3AAB8" w14:textId="7A797169" w:rsidR="005E3B16" w:rsidRPr="005E3B16" w:rsidRDefault="005E3B16">
            <w:pPr>
              <w:pStyle w:val="Footer"/>
              <w:jc w:val="center"/>
              <w:rPr>
                <w:sz w:val="22"/>
              </w:rPr>
            </w:pPr>
            <w:r w:rsidRPr="005E3B16">
              <w:rPr>
                <w:sz w:val="22"/>
              </w:rPr>
              <w:t xml:space="preserve">Page </w:t>
            </w:r>
            <w:r w:rsidRPr="005E3B16">
              <w:rPr>
                <w:b/>
                <w:bCs/>
                <w:sz w:val="22"/>
              </w:rPr>
              <w:fldChar w:fldCharType="begin"/>
            </w:r>
            <w:r w:rsidRPr="005E3B16">
              <w:rPr>
                <w:b/>
                <w:bCs/>
                <w:sz w:val="22"/>
              </w:rPr>
              <w:instrText xml:space="preserve"> PAGE </w:instrText>
            </w:r>
            <w:r w:rsidRPr="005E3B16">
              <w:rPr>
                <w:b/>
                <w:bCs/>
                <w:sz w:val="22"/>
              </w:rPr>
              <w:fldChar w:fldCharType="separate"/>
            </w:r>
            <w:r>
              <w:rPr>
                <w:b/>
                <w:bCs/>
                <w:noProof/>
                <w:sz w:val="22"/>
              </w:rPr>
              <w:t>1</w:t>
            </w:r>
            <w:r w:rsidRPr="005E3B16">
              <w:rPr>
                <w:b/>
                <w:bCs/>
                <w:sz w:val="22"/>
              </w:rPr>
              <w:fldChar w:fldCharType="end"/>
            </w:r>
            <w:r w:rsidRPr="005E3B16">
              <w:rPr>
                <w:sz w:val="22"/>
              </w:rPr>
              <w:t xml:space="preserve"> of </w:t>
            </w:r>
            <w:r w:rsidRPr="005E3B16">
              <w:rPr>
                <w:b/>
                <w:bCs/>
                <w:sz w:val="22"/>
              </w:rPr>
              <w:fldChar w:fldCharType="begin"/>
            </w:r>
            <w:r w:rsidRPr="005E3B16">
              <w:rPr>
                <w:b/>
                <w:bCs/>
                <w:sz w:val="22"/>
              </w:rPr>
              <w:instrText xml:space="preserve"> NUMPAGES  </w:instrText>
            </w:r>
            <w:r w:rsidRPr="005E3B16">
              <w:rPr>
                <w:b/>
                <w:bCs/>
                <w:sz w:val="22"/>
              </w:rPr>
              <w:fldChar w:fldCharType="separate"/>
            </w:r>
            <w:r>
              <w:rPr>
                <w:b/>
                <w:bCs/>
                <w:noProof/>
                <w:sz w:val="22"/>
              </w:rPr>
              <w:t>2</w:t>
            </w:r>
            <w:r w:rsidRPr="005E3B16">
              <w:rPr>
                <w:b/>
                <w:bCs/>
                <w:sz w:val="22"/>
              </w:rPr>
              <w:fldChar w:fldCharType="end"/>
            </w:r>
          </w:p>
        </w:sdtContent>
      </w:sdt>
    </w:sdtContent>
  </w:sdt>
  <w:p w14:paraId="2AB630D1" w14:textId="77777777" w:rsidR="005E3B16" w:rsidRDefault="005E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62DC" w14:textId="77777777" w:rsidR="00F41D01" w:rsidRDefault="00F41D01" w:rsidP="00DA7411">
      <w:r>
        <w:separator/>
      </w:r>
    </w:p>
  </w:footnote>
  <w:footnote w:type="continuationSeparator" w:id="0">
    <w:p w14:paraId="74FD61C0" w14:textId="77777777" w:rsidR="00F41D01" w:rsidRDefault="00F41D01" w:rsidP="00DA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b/>
        <w:sz w:val="22"/>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sz w:val="22"/>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sz w:val="22"/>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2CA24AF"/>
    <w:multiLevelType w:val="hybridMultilevel"/>
    <w:tmpl w:val="06E8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803F8"/>
    <w:multiLevelType w:val="hybridMultilevel"/>
    <w:tmpl w:val="BA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04CFF"/>
    <w:multiLevelType w:val="hybridMultilevel"/>
    <w:tmpl w:val="54385A2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541F"/>
    <w:multiLevelType w:val="hybridMultilevel"/>
    <w:tmpl w:val="D02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26155"/>
    <w:multiLevelType w:val="hybridMultilevel"/>
    <w:tmpl w:val="92100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F40868"/>
    <w:multiLevelType w:val="hybridMultilevel"/>
    <w:tmpl w:val="6DAA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765AB"/>
    <w:multiLevelType w:val="hybridMultilevel"/>
    <w:tmpl w:val="40B26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65B48EF"/>
    <w:multiLevelType w:val="hybridMultilevel"/>
    <w:tmpl w:val="8FE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46962"/>
    <w:multiLevelType w:val="hybridMultilevel"/>
    <w:tmpl w:val="33CC93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822EC6"/>
    <w:multiLevelType w:val="hybridMultilevel"/>
    <w:tmpl w:val="F8F8D9FE"/>
    <w:lvl w:ilvl="0" w:tplc="08090001">
      <w:start w:val="1"/>
      <w:numFmt w:val="bullet"/>
      <w:lvlText w:val=""/>
      <w:lvlJc w:val="left"/>
      <w:pPr>
        <w:ind w:left="948" w:hanging="360"/>
      </w:pPr>
      <w:rPr>
        <w:rFonts w:ascii="Symbol" w:hAnsi="Symbol" w:hint="default"/>
      </w:rPr>
    </w:lvl>
    <w:lvl w:ilvl="1" w:tplc="08090009">
      <w:start w:val="1"/>
      <w:numFmt w:val="bullet"/>
      <w:lvlText w:val=""/>
      <w:lvlJc w:val="left"/>
      <w:pPr>
        <w:ind w:left="1668" w:hanging="360"/>
      </w:pPr>
      <w:rPr>
        <w:rFonts w:ascii="Wingdings" w:hAnsi="Wingdings"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3" w15:restartNumberingAfterBreak="0">
    <w:nsid w:val="24C314AE"/>
    <w:multiLevelType w:val="hybridMultilevel"/>
    <w:tmpl w:val="581A5A2E"/>
    <w:lvl w:ilvl="0" w:tplc="793E9DB2">
      <w:start w:val="1"/>
      <w:numFmt w:val="decimal"/>
      <w:lvlText w:val="%1."/>
      <w:lvlJc w:val="left"/>
      <w:pPr>
        <w:ind w:left="360" w:hanging="360"/>
      </w:pPr>
      <w:rPr>
        <w:rFonts w:hint="default"/>
      </w:rPr>
    </w:lvl>
    <w:lvl w:ilvl="1" w:tplc="08090019">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14" w15:restartNumberingAfterBreak="0">
    <w:nsid w:val="250A1F3B"/>
    <w:multiLevelType w:val="hybridMultilevel"/>
    <w:tmpl w:val="DF2409C6"/>
    <w:lvl w:ilvl="0" w:tplc="41E688F4">
      <w:start w:val="1"/>
      <w:numFmt w:val="decimal"/>
      <w:lvlText w:val="%1."/>
      <w:lvlJc w:val="left"/>
      <w:pPr>
        <w:ind w:left="360" w:hanging="360"/>
      </w:pPr>
      <w:rPr>
        <w:rFonts w:ascii="Arial" w:hAnsi="Arial" w:cs="Arial" w:hint="default"/>
      </w:rPr>
    </w:lvl>
    <w:lvl w:ilvl="1" w:tplc="08090001">
      <w:start w:val="1"/>
      <w:numFmt w:val="bullet"/>
      <w:lvlText w:val=""/>
      <w:lvlJc w:val="left"/>
      <w:pPr>
        <w:ind w:left="1080" w:hanging="360"/>
      </w:pPr>
      <w:rPr>
        <w:rFonts w:ascii="Symbol" w:hAnsi="Symbol" w:hint="default"/>
      </w:rPr>
    </w:lvl>
    <w:lvl w:ilvl="2" w:tplc="75E8D600">
      <w:start w:val="12"/>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0E4137"/>
    <w:multiLevelType w:val="hybridMultilevel"/>
    <w:tmpl w:val="36606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4A0DB2"/>
    <w:multiLevelType w:val="hybridMultilevel"/>
    <w:tmpl w:val="527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F6D3E"/>
    <w:multiLevelType w:val="hybridMultilevel"/>
    <w:tmpl w:val="51DA84A4"/>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8" w15:restartNumberingAfterBreak="0">
    <w:nsid w:val="2EF65A9C"/>
    <w:multiLevelType w:val="hybridMultilevel"/>
    <w:tmpl w:val="9732CF3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9" w15:restartNumberingAfterBreak="0">
    <w:nsid w:val="336851C9"/>
    <w:multiLevelType w:val="hybridMultilevel"/>
    <w:tmpl w:val="B21C6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C00F7B"/>
    <w:multiLevelType w:val="hybridMultilevel"/>
    <w:tmpl w:val="1944909C"/>
    <w:lvl w:ilvl="0" w:tplc="AF528FD2">
      <w:start w:val="9"/>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5C6A68"/>
    <w:multiLevelType w:val="hybridMultilevel"/>
    <w:tmpl w:val="D842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C4028"/>
    <w:multiLevelType w:val="hybridMultilevel"/>
    <w:tmpl w:val="EAD48B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9F7643"/>
    <w:multiLevelType w:val="hybridMultilevel"/>
    <w:tmpl w:val="65C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C104AF"/>
    <w:multiLevelType w:val="hybridMultilevel"/>
    <w:tmpl w:val="6738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500295"/>
    <w:multiLevelType w:val="hybridMultilevel"/>
    <w:tmpl w:val="9A72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6C25F0"/>
    <w:multiLevelType w:val="hybridMultilevel"/>
    <w:tmpl w:val="DF34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A0EAA"/>
    <w:multiLevelType w:val="hybridMultilevel"/>
    <w:tmpl w:val="7D721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8443F21"/>
    <w:multiLevelType w:val="hybridMultilevel"/>
    <w:tmpl w:val="1D4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EC2D33"/>
    <w:multiLevelType w:val="hybridMultilevel"/>
    <w:tmpl w:val="66903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3F4351E"/>
    <w:multiLevelType w:val="hybridMultilevel"/>
    <w:tmpl w:val="E2F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066199"/>
    <w:multiLevelType w:val="hybridMultilevel"/>
    <w:tmpl w:val="887ED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935844"/>
    <w:multiLevelType w:val="hybridMultilevel"/>
    <w:tmpl w:val="3D9C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B29244B"/>
    <w:multiLevelType w:val="hybridMultilevel"/>
    <w:tmpl w:val="6596BA68"/>
    <w:lvl w:ilvl="0" w:tplc="35EE3D5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3C79B9"/>
    <w:multiLevelType w:val="hybridMultilevel"/>
    <w:tmpl w:val="26C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366E8"/>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C63AA3"/>
    <w:multiLevelType w:val="hybridMultilevel"/>
    <w:tmpl w:val="995A9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E5F94"/>
    <w:multiLevelType w:val="hybridMultilevel"/>
    <w:tmpl w:val="00D4334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60B7D"/>
    <w:multiLevelType w:val="hybridMultilevel"/>
    <w:tmpl w:val="D98A2E26"/>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41" w15:restartNumberingAfterBreak="0">
    <w:nsid w:val="71EE1861"/>
    <w:multiLevelType w:val="hybridMultilevel"/>
    <w:tmpl w:val="0452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54CD0"/>
    <w:multiLevelType w:val="hybridMultilevel"/>
    <w:tmpl w:val="27FAE6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2EB6C39"/>
    <w:multiLevelType w:val="hybridMultilevel"/>
    <w:tmpl w:val="221007A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13662F"/>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88334758">
    <w:abstractNumId w:val="0"/>
  </w:num>
  <w:num w:numId="2" w16cid:durableId="796533390">
    <w:abstractNumId w:val="1"/>
  </w:num>
  <w:num w:numId="3" w16cid:durableId="266042721">
    <w:abstractNumId w:val="2"/>
  </w:num>
  <w:num w:numId="4" w16cid:durableId="1265115023">
    <w:abstractNumId w:val="4"/>
  </w:num>
  <w:num w:numId="5" w16cid:durableId="685717290">
    <w:abstractNumId w:val="13"/>
  </w:num>
  <w:num w:numId="6" w16cid:durableId="732698041">
    <w:abstractNumId w:val="10"/>
  </w:num>
  <w:num w:numId="7" w16cid:durableId="2116896387">
    <w:abstractNumId w:val="28"/>
  </w:num>
  <w:num w:numId="8" w16cid:durableId="488669172">
    <w:abstractNumId w:val="9"/>
  </w:num>
  <w:num w:numId="9" w16cid:durableId="477577321">
    <w:abstractNumId w:val="24"/>
  </w:num>
  <w:num w:numId="10" w16cid:durableId="812337262">
    <w:abstractNumId w:val="36"/>
  </w:num>
  <w:num w:numId="11" w16cid:durableId="1372456944">
    <w:abstractNumId w:val="33"/>
  </w:num>
  <w:num w:numId="12" w16cid:durableId="2075665742">
    <w:abstractNumId w:val="40"/>
  </w:num>
  <w:num w:numId="13" w16cid:durableId="946961740">
    <w:abstractNumId w:val="19"/>
  </w:num>
  <w:num w:numId="14" w16cid:durableId="773980616">
    <w:abstractNumId w:val="15"/>
  </w:num>
  <w:num w:numId="15" w16cid:durableId="715735691">
    <w:abstractNumId w:val="42"/>
  </w:num>
  <w:num w:numId="16" w16cid:durableId="1645770182">
    <w:abstractNumId w:val="20"/>
  </w:num>
  <w:num w:numId="17" w16cid:durableId="107698191">
    <w:abstractNumId w:val="11"/>
  </w:num>
  <w:num w:numId="18" w16cid:durableId="16009047">
    <w:abstractNumId w:val="25"/>
  </w:num>
  <w:num w:numId="19" w16cid:durableId="1606770987">
    <w:abstractNumId w:val="32"/>
  </w:num>
  <w:num w:numId="20" w16cid:durableId="378942933">
    <w:abstractNumId w:val="30"/>
  </w:num>
  <w:num w:numId="21" w16cid:durableId="1765418528">
    <w:abstractNumId w:val="34"/>
  </w:num>
  <w:num w:numId="22" w16cid:durableId="494538473">
    <w:abstractNumId w:val="41"/>
  </w:num>
  <w:num w:numId="23" w16cid:durableId="945036682">
    <w:abstractNumId w:val="14"/>
  </w:num>
  <w:num w:numId="24" w16cid:durableId="130294272">
    <w:abstractNumId w:val="43"/>
  </w:num>
  <w:num w:numId="25" w16cid:durableId="247884945">
    <w:abstractNumId w:val="5"/>
  </w:num>
  <w:num w:numId="26" w16cid:durableId="1222014700">
    <w:abstractNumId w:val="22"/>
  </w:num>
  <w:num w:numId="27" w16cid:durableId="1334721932">
    <w:abstractNumId w:val="39"/>
  </w:num>
  <w:num w:numId="28" w16cid:durableId="1570535536">
    <w:abstractNumId w:val="3"/>
  </w:num>
  <w:num w:numId="29" w16cid:durableId="531461011">
    <w:abstractNumId w:val="35"/>
  </w:num>
  <w:num w:numId="30" w16cid:durableId="655231111">
    <w:abstractNumId w:val="31"/>
  </w:num>
  <w:num w:numId="31" w16cid:durableId="2145923012">
    <w:abstractNumId w:val="37"/>
  </w:num>
  <w:num w:numId="32" w16cid:durableId="492795946">
    <w:abstractNumId w:val="7"/>
  </w:num>
  <w:num w:numId="33" w16cid:durableId="1809013619">
    <w:abstractNumId w:val="44"/>
  </w:num>
  <w:num w:numId="34" w16cid:durableId="1690719511">
    <w:abstractNumId w:val="38"/>
  </w:num>
  <w:num w:numId="35" w16cid:durableId="1143962215">
    <w:abstractNumId w:val="12"/>
  </w:num>
  <w:num w:numId="36" w16cid:durableId="2032610667">
    <w:abstractNumId w:val="6"/>
  </w:num>
  <w:num w:numId="37" w16cid:durableId="83905">
    <w:abstractNumId w:val="16"/>
  </w:num>
  <w:num w:numId="38" w16cid:durableId="76174874">
    <w:abstractNumId w:val="8"/>
  </w:num>
  <w:num w:numId="39" w16cid:durableId="2125535252">
    <w:abstractNumId w:val="26"/>
  </w:num>
  <w:num w:numId="40" w16cid:durableId="1603340084">
    <w:abstractNumId w:val="23"/>
  </w:num>
  <w:num w:numId="41" w16cid:durableId="1469860103">
    <w:abstractNumId w:val="21"/>
  </w:num>
  <w:num w:numId="42" w16cid:durableId="1897934604">
    <w:abstractNumId w:val="17"/>
  </w:num>
  <w:num w:numId="43" w16cid:durableId="1323313872">
    <w:abstractNumId w:val="29"/>
  </w:num>
  <w:num w:numId="44" w16cid:durableId="1794977888">
    <w:abstractNumId w:val="27"/>
  </w:num>
  <w:num w:numId="45" w16cid:durableId="1164976415">
    <w:abstractNumId w:val="18"/>
  </w:num>
  <w:num w:numId="46" w16cid:durableId="10347724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78"/>
    <w:rsid w:val="000058A2"/>
    <w:rsid w:val="0001208B"/>
    <w:rsid w:val="00030284"/>
    <w:rsid w:val="00046578"/>
    <w:rsid w:val="00046AEE"/>
    <w:rsid w:val="0005161A"/>
    <w:rsid w:val="00054052"/>
    <w:rsid w:val="00054EEC"/>
    <w:rsid w:val="00070786"/>
    <w:rsid w:val="00081903"/>
    <w:rsid w:val="000841EF"/>
    <w:rsid w:val="000879C4"/>
    <w:rsid w:val="000917FE"/>
    <w:rsid w:val="000970FA"/>
    <w:rsid w:val="00097B04"/>
    <w:rsid w:val="000A1D5A"/>
    <w:rsid w:val="000A4D1B"/>
    <w:rsid w:val="000A628C"/>
    <w:rsid w:val="000A6B69"/>
    <w:rsid w:val="000B0716"/>
    <w:rsid w:val="000B145E"/>
    <w:rsid w:val="000B700F"/>
    <w:rsid w:val="000C00E7"/>
    <w:rsid w:val="000C2AF1"/>
    <w:rsid w:val="000C4641"/>
    <w:rsid w:val="000C7888"/>
    <w:rsid w:val="000D455E"/>
    <w:rsid w:val="000E0ABE"/>
    <w:rsid w:val="000E5A70"/>
    <w:rsid w:val="000F68B4"/>
    <w:rsid w:val="0010165A"/>
    <w:rsid w:val="00101BAB"/>
    <w:rsid w:val="00103E9F"/>
    <w:rsid w:val="0011228D"/>
    <w:rsid w:val="00113F4E"/>
    <w:rsid w:val="00116D71"/>
    <w:rsid w:val="00122243"/>
    <w:rsid w:val="00135FA0"/>
    <w:rsid w:val="00136F5F"/>
    <w:rsid w:val="00153B4D"/>
    <w:rsid w:val="00164717"/>
    <w:rsid w:val="001676EA"/>
    <w:rsid w:val="00167C68"/>
    <w:rsid w:val="001772D2"/>
    <w:rsid w:val="00177F50"/>
    <w:rsid w:val="00182B39"/>
    <w:rsid w:val="00184812"/>
    <w:rsid w:val="001854D2"/>
    <w:rsid w:val="00185BA3"/>
    <w:rsid w:val="001869E9"/>
    <w:rsid w:val="00186F72"/>
    <w:rsid w:val="001A1F7A"/>
    <w:rsid w:val="001A613A"/>
    <w:rsid w:val="001B30ED"/>
    <w:rsid w:val="001C455C"/>
    <w:rsid w:val="001D3779"/>
    <w:rsid w:val="001F5B7F"/>
    <w:rsid w:val="002005FA"/>
    <w:rsid w:val="002009B4"/>
    <w:rsid w:val="00201FA2"/>
    <w:rsid w:val="002064A9"/>
    <w:rsid w:val="00231DA1"/>
    <w:rsid w:val="002329EB"/>
    <w:rsid w:val="00232C9B"/>
    <w:rsid w:val="00233094"/>
    <w:rsid w:val="002333F0"/>
    <w:rsid w:val="00237742"/>
    <w:rsid w:val="002378A8"/>
    <w:rsid w:val="002416D2"/>
    <w:rsid w:val="00257497"/>
    <w:rsid w:val="00261008"/>
    <w:rsid w:val="0026259F"/>
    <w:rsid w:val="00274815"/>
    <w:rsid w:val="00274C1E"/>
    <w:rsid w:val="00281B28"/>
    <w:rsid w:val="00284814"/>
    <w:rsid w:val="00287F4D"/>
    <w:rsid w:val="00292211"/>
    <w:rsid w:val="002A213F"/>
    <w:rsid w:val="002A6E5E"/>
    <w:rsid w:val="002A732F"/>
    <w:rsid w:val="002B5587"/>
    <w:rsid w:val="002B6C7C"/>
    <w:rsid w:val="002B78A3"/>
    <w:rsid w:val="002C5B73"/>
    <w:rsid w:val="002F0CC6"/>
    <w:rsid w:val="002F0D83"/>
    <w:rsid w:val="002F6D88"/>
    <w:rsid w:val="00307EB6"/>
    <w:rsid w:val="003134D8"/>
    <w:rsid w:val="003205D9"/>
    <w:rsid w:val="00346E6F"/>
    <w:rsid w:val="003473BC"/>
    <w:rsid w:val="00347722"/>
    <w:rsid w:val="00370FAB"/>
    <w:rsid w:val="003919DD"/>
    <w:rsid w:val="00396FA9"/>
    <w:rsid w:val="003A2D79"/>
    <w:rsid w:val="003A3087"/>
    <w:rsid w:val="003A3EDF"/>
    <w:rsid w:val="003A5133"/>
    <w:rsid w:val="003B2310"/>
    <w:rsid w:val="003B423A"/>
    <w:rsid w:val="003B5416"/>
    <w:rsid w:val="003B6C5C"/>
    <w:rsid w:val="003C0402"/>
    <w:rsid w:val="003C2329"/>
    <w:rsid w:val="003C3A77"/>
    <w:rsid w:val="003C3B28"/>
    <w:rsid w:val="003D1111"/>
    <w:rsid w:val="003D55C4"/>
    <w:rsid w:val="003E0038"/>
    <w:rsid w:val="003F6FB0"/>
    <w:rsid w:val="00401611"/>
    <w:rsid w:val="00413906"/>
    <w:rsid w:val="00414AD8"/>
    <w:rsid w:val="00423877"/>
    <w:rsid w:val="00437571"/>
    <w:rsid w:val="00442D4D"/>
    <w:rsid w:val="00447AA7"/>
    <w:rsid w:val="00450623"/>
    <w:rsid w:val="00456556"/>
    <w:rsid w:val="00465995"/>
    <w:rsid w:val="004672B8"/>
    <w:rsid w:val="00476F61"/>
    <w:rsid w:val="00493C2E"/>
    <w:rsid w:val="004B69E3"/>
    <w:rsid w:val="004D18FD"/>
    <w:rsid w:val="004D25CB"/>
    <w:rsid w:val="004E7D5C"/>
    <w:rsid w:val="004F6657"/>
    <w:rsid w:val="0050443A"/>
    <w:rsid w:val="0050554A"/>
    <w:rsid w:val="00513D4E"/>
    <w:rsid w:val="00515601"/>
    <w:rsid w:val="00515B0F"/>
    <w:rsid w:val="00521912"/>
    <w:rsid w:val="00523500"/>
    <w:rsid w:val="00527A26"/>
    <w:rsid w:val="00544F3A"/>
    <w:rsid w:val="00545CEE"/>
    <w:rsid w:val="0055105F"/>
    <w:rsid w:val="00551FEC"/>
    <w:rsid w:val="00566D2B"/>
    <w:rsid w:val="005701F9"/>
    <w:rsid w:val="0057339B"/>
    <w:rsid w:val="00573B82"/>
    <w:rsid w:val="005741B7"/>
    <w:rsid w:val="0057722E"/>
    <w:rsid w:val="00580A02"/>
    <w:rsid w:val="00581170"/>
    <w:rsid w:val="00585D0D"/>
    <w:rsid w:val="00593A99"/>
    <w:rsid w:val="005961B8"/>
    <w:rsid w:val="005A187C"/>
    <w:rsid w:val="005A2662"/>
    <w:rsid w:val="005B13D9"/>
    <w:rsid w:val="005C2479"/>
    <w:rsid w:val="005C6663"/>
    <w:rsid w:val="005D23AF"/>
    <w:rsid w:val="005D348D"/>
    <w:rsid w:val="005E0EBE"/>
    <w:rsid w:val="005E3B16"/>
    <w:rsid w:val="005E4F9B"/>
    <w:rsid w:val="005F3500"/>
    <w:rsid w:val="0062469D"/>
    <w:rsid w:val="00635AD7"/>
    <w:rsid w:val="00637C7E"/>
    <w:rsid w:val="006427E5"/>
    <w:rsid w:val="00644277"/>
    <w:rsid w:val="00653348"/>
    <w:rsid w:val="00656256"/>
    <w:rsid w:val="00671004"/>
    <w:rsid w:val="00671343"/>
    <w:rsid w:val="006810EB"/>
    <w:rsid w:val="00681515"/>
    <w:rsid w:val="006838B9"/>
    <w:rsid w:val="0068758E"/>
    <w:rsid w:val="006907F4"/>
    <w:rsid w:val="006A4BFC"/>
    <w:rsid w:val="006A576F"/>
    <w:rsid w:val="006A5782"/>
    <w:rsid w:val="006B35EF"/>
    <w:rsid w:val="006C4BE7"/>
    <w:rsid w:val="006C4EB3"/>
    <w:rsid w:val="006D4195"/>
    <w:rsid w:val="006E0FBC"/>
    <w:rsid w:val="006E286C"/>
    <w:rsid w:val="006F0E22"/>
    <w:rsid w:val="00701ADE"/>
    <w:rsid w:val="007020D8"/>
    <w:rsid w:val="00705A25"/>
    <w:rsid w:val="007076E6"/>
    <w:rsid w:val="00711827"/>
    <w:rsid w:val="007124C6"/>
    <w:rsid w:val="00713E34"/>
    <w:rsid w:val="00715D47"/>
    <w:rsid w:val="00721766"/>
    <w:rsid w:val="00721C7F"/>
    <w:rsid w:val="007229C0"/>
    <w:rsid w:val="007271BA"/>
    <w:rsid w:val="007304C6"/>
    <w:rsid w:val="00735C0D"/>
    <w:rsid w:val="007439B8"/>
    <w:rsid w:val="00746D59"/>
    <w:rsid w:val="00751460"/>
    <w:rsid w:val="00755654"/>
    <w:rsid w:val="0075694C"/>
    <w:rsid w:val="00761CF2"/>
    <w:rsid w:val="00771514"/>
    <w:rsid w:val="00774076"/>
    <w:rsid w:val="00774C0D"/>
    <w:rsid w:val="007813A2"/>
    <w:rsid w:val="0078497D"/>
    <w:rsid w:val="00784FB4"/>
    <w:rsid w:val="00794105"/>
    <w:rsid w:val="007A05F5"/>
    <w:rsid w:val="007A630D"/>
    <w:rsid w:val="007B1760"/>
    <w:rsid w:val="007B4394"/>
    <w:rsid w:val="007B526A"/>
    <w:rsid w:val="007C2656"/>
    <w:rsid w:val="007D11C1"/>
    <w:rsid w:val="007F3966"/>
    <w:rsid w:val="00803432"/>
    <w:rsid w:val="0080354E"/>
    <w:rsid w:val="00812C33"/>
    <w:rsid w:val="00817B47"/>
    <w:rsid w:val="008308E9"/>
    <w:rsid w:val="00844294"/>
    <w:rsid w:val="00844D7D"/>
    <w:rsid w:val="00845CC9"/>
    <w:rsid w:val="00856EA4"/>
    <w:rsid w:val="00863F25"/>
    <w:rsid w:val="00866112"/>
    <w:rsid w:val="00873040"/>
    <w:rsid w:val="008778AF"/>
    <w:rsid w:val="0089599F"/>
    <w:rsid w:val="008A2662"/>
    <w:rsid w:val="008B273A"/>
    <w:rsid w:val="008B7F15"/>
    <w:rsid w:val="008C1411"/>
    <w:rsid w:val="008C4060"/>
    <w:rsid w:val="008C7DE3"/>
    <w:rsid w:val="008D6538"/>
    <w:rsid w:val="008E19F9"/>
    <w:rsid w:val="008E2AD4"/>
    <w:rsid w:val="008E378F"/>
    <w:rsid w:val="008E4A9C"/>
    <w:rsid w:val="008F6099"/>
    <w:rsid w:val="00903A5D"/>
    <w:rsid w:val="00903EEB"/>
    <w:rsid w:val="0091481E"/>
    <w:rsid w:val="00915CD3"/>
    <w:rsid w:val="00921834"/>
    <w:rsid w:val="00934B81"/>
    <w:rsid w:val="0093557F"/>
    <w:rsid w:val="00935B70"/>
    <w:rsid w:val="00937298"/>
    <w:rsid w:val="00937463"/>
    <w:rsid w:val="00940CDB"/>
    <w:rsid w:val="00964917"/>
    <w:rsid w:val="00964A7A"/>
    <w:rsid w:val="00975587"/>
    <w:rsid w:val="00980240"/>
    <w:rsid w:val="009A2CA7"/>
    <w:rsid w:val="009B1FC6"/>
    <w:rsid w:val="009B54FA"/>
    <w:rsid w:val="009C0A6F"/>
    <w:rsid w:val="009D0D96"/>
    <w:rsid w:val="009D1EF4"/>
    <w:rsid w:val="009E5B10"/>
    <w:rsid w:val="009F3B34"/>
    <w:rsid w:val="00A01F07"/>
    <w:rsid w:val="00A1581E"/>
    <w:rsid w:val="00A20B5C"/>
    <w:rsid w:val="00A270E9"/>
    <w:rsid w:val="00A309C4"/>
    <w:rsid w:val="00A5492B"/>
    <w:rsid w:val="00A6184A"/>
    <w:rsid w:val="00A630A5"/>
    <w:rsid w:val="00A66782"/>
    <w:rsid w:val="00A70524"/>
    <w:rsid w:val="00A70E37"/>
    <w:rsid w:val="00A722AD"/>
    <w:rsid w:val="00A776FC"/>
    <w:rsid w:val="00A80465"/>
    <w:rsid w:val="00A877DF"/>
    <w:rsid w:val="00A96DB7"/>
    <w:rsid w:val="00AA0942"/>
    <w:rsid w:val="00AD511E"/>
    <w:rsid w:val="00AE2661"/>
    <w:rsid w:val="00AE4B04"/>
    <w:rsid w:val="00AE6AEF"/>
    <w:rsid w:val="00AF608C"/>
    <w:rsid w:val="00B048D1"/>
    <w:rsid w:val="00B06416"/>
    <w:rsid w:val="00B0721D"/>
    <w:rsid w:val="00B12AC1"/>
    <w:rsid w:val="00B211D0"/>
    <w:rsid w:val="00B27BF0"/>
    <w:rsid w:val="00B33E77"/>
    <w:rsid w:val="00B35E8C"/>
    <w:rsid w:val="00B40C4E"/>
    <w:rsid w:val="00B43DD1"/>
    <w:rsid w:val="00B44211"/>
    <w:rsid w:val="00B45943"/>
    <w:rsid w:val="00B47177"/>
    <w:rsid w:val="00B5019F"/>
    <w:rsid w:val="00B55CCC"/>
    <w:rsid w:val="00B56B55"/>
    <w:rsid w:val="00B67FE7"/>
    <w:rsid w:val="00B70EC9"/>
    <w:rsid w:val="00B724B8"/>
    <w:rsid w:val="00B737D4"/>
    <w:rsid w:val="00B802BC"/>
    <w:rsid w:val="00B81F83"/>
    <w:rsid w:val="00B85290"/>
    <w:rsid w:val="00B87C03"/>
    <w:rsid w:val="00BA1DFC"/>
    <w:rsid w:val="00BB1CB3"/>
    <w:rsid w:val="00BB5A55"/>
    <w:rsid w:val="00BB7324"/>
    <w:rsid w:val="00BC0762"/>
    <w:rsid w:val="00BC3539"/>
    <w:rsid w:val="00BC4BDD"/>
    <w:rsid w:val="00BE0C09"/>
    <w:rsid w:val="00BE3117"/>
    <w:rsid w:val="00BE3144"/>
    <w:rsid w:val="00BF2A74"/>
    <w:rsid w:val="00BF3468"/>
    <w:rsid w:val="00BF4538"/>
    <w:rsid w:val="00C04DA9"/>
    <w:rsid w:val="00C109B0"/>
    <w:rsid w:val="00C12945"/>
    <w:rsid w:val="00C14C49"/>
    <w:rsid w:val="00C15581"/>
    <w:rsid w:val="00C206BD"/>
    <w:rsid w:val="00C27923"/>
    <w:rsid w:val="00C324CE"/>
    <w:rsid w:val="00C520C3"/>
    <w:rsid w:val="00C60417"/>
    <w:rsid w:val="00C67DF6"/>
    <w:rsid w:val="00C71FA7"/>
    <w:rsid w:val="00C74230"/>
    <w:rsid w:val="00C80EF3"/>
    <w:rsid w:val="00C81363"/>
    <w:rsid w:val="00C87883"/>
    <w:rsid w:val="00C9026E"/>
    <w:rsid w:val="00C97CD6"/>
    <w:rsid w:val="00CA4361"/>
    <w:rsid w:val="00CB1CE1"/>
    <w:rsid w:val="00CB1DB2"/>
    <w:rsid w:val="00CC3A08"/>
    <w:rsid w:val="00CC66B3"/>
    <w:rsid w:val="00CC7CD7"/>
    <w:rsid w:val="00CD43FA"/>
    <w:rsid w:val="00CD5385"/>
    <w:rsid w:val="00CD5431"/>
    <w:rsid w:val="00CF5DA3"/>
    <w:rsid w:val="00D05F3D"/>
    <w:rsid w:val="00D105C1"/>
    <w:rsid w:val="00D260E0"/>
    <w:rsid w:val="00D428AF"/>
    <w:rsid w:val="00D432D5"/>
    <w:rsid w:val="00D44B1D"/>
    <w:rsid w:val="00D458D9"/>
    <w:rsid w:val="00D45F4C"/>
    <w:rsid w:val="00D55A73"/>
    <w:rsid w:val="00D61D31"/>
    <w:rsid w:val="00D65C83"/>
    <w:rsid w:val="00D67FB4"/>
    <w:rsid w:val="00D70EBD"/>
    <w:rsid w:val="00D71DE0"/>
    <w:rsid w:val="00D73101"/>
    <w:rsid w:val="00D758BE"/>
    <w:rsid w:val="00D77BD5"/>
    <w:rsid w:val="00D8650E"/>
    <w:rsid w:val="00D910FD"/>
    <w:rsid w:val="00D93DF9"/>
    <w:rsid w:val="00DA20A1"/>
    <w:rsid w:val="00DA7411"/>
    <w:rsid w:val="00DB21CB"/>
    <w:rsid w:val="00DC32F0"/>
    <w:rsid w:val="00DC4913"/>
    <w:rsid w:val="00DD2944"/>
    <w:rsid w:val="00DE3756"/>
    <w:rsid w:val="00DE38F9"/>
    <w:rsid w:val="00E10466"/>
    <w:rsid w:val="00E104AB"/>
    <w:rsid w:val="00E13319"/>
    <w:rsid w:val="00E16A82"/>
    <w:rsid w:val="00E16BDE"/>
    <w:rsid w:val="00E16DAC"/>
    <w:rsid w:val="00E1797A"/>
    <w:rsid w:val="00E17A90"/>
    <w:rsid w:val="00E22F6C"/>
    <w:rsid w:val="00E3563E"/>
    <w:rsid w:val="00E371F3"/>
    <w:rsid w:val="00E37FD9"/>
    <w:rsid w:val="00E4109E"/>
    <w:rsid w:val="00E50432"/>
    <w:rsid w:val="00E66DD8"/>
    <w:rsid w:val="00E847D9"/>
    <w:rsid w:val="00E86753"/>
    <w:rsid w:val="00E92EFC"/>
    <w:rsid w:val="00EA1576"/>
    <w:rsid w:val="00EA79E8"/>
    <w:rsid w:val="00EB57FD"/>
    <w:rsid w:val="00EB7D48"/>
    <w:rsid w:val="00EC4691"/>
    <w:rsid w:val="00EC4987"/>
    <w:rsid w:val="00ED1385"/>
    <w:rsid w:val="00ED1B1D"/>
    <w:rsid w:val="00ED2446"/>
    <w:rsid w:val="00EE304E"/>
    <w:rsid w:val="00EE3D09"/>
    <w:rsid w:val="00EE53C6"/>
    <w:rsid w:val="00EF15A5"/>
    <w:rsid w:val="00EF2215"/>
    <w:rsid w:val="00EF5F8A"/>
    <w:rsid w:val="00EF7CD9"/>
    <w:rsid w:val="00F00CAE"/>
    <w:rsid w:val="00F07CE0"/>
    <w:rsid w:val="00F107D6"/>
    <w:rsid w:val="00F25DA3"/>
    <w:rsid w:val="00F31D88"/>
    <w:rsid w:val="00F41D01"/>
    <w:rsid w:val="00F42256"/>
    <w:rsid w:val="00F429C6"/>
    <w:rsid w:val="00F459F2"/>
    <w:rsid w:val="00F50388"/>
    <w:rsid w:val="00F52B28"/>
    <w:rsid w:val="00F562EE"/>
    <w:rsid w:val="00F71661"/>
    <w:rsid w:val="00F75CE6"/>
    <w:rsid w:val="00F859D0"/>
    <w:rsid w:val="00F87C80"/>
    <w:rsid w:val="00F95605"/>
    <w:rsid w:val="00F96AF7"/>
    <w:rsid w:val="00FA4C96"/>
    <w:rsid w:val="00FB3E3B"/>
    <w:rsid w:val="00FC43A8"/>
    <w:rsid w:val="00FC621E"/>
    <w:rsid w:val="00FE2FED"/>
    <w:rsid w:val="00FE51A4"/>
    <w:rsid w:val="00FF3D7C"/>
    <w:rsid w:val="28A4858E"/>
    <w:rsid w:val="35293014"/>
    <w:rsid w:val="3607D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0EB0CE"/>
  <w15:docId w15:val="{16D002C6-C4AA-4EE8-BAD7-B6A4460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cs="Arial"/>
      <w:sz w:val="24"/>
      <w:szCs w:val="22"/>
      <w:lang w:eastAsia="ar-SA"/>
    </w:rPr>
  </w:style>
  <w:style w:type="paragraph" w:styleId="Heading1">
    <w:name w:val="heading 1"/>
    <w:basedOn w:val="Normal"/>
    <w:link w:val="Heading1Char"/>
    <w:uiPriority w:val="9"/>
    <w:qFormat/>
    <w:rsid w:val="00FB3E3B"/>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b/>
      <w:sz w:val="22"/>
      <w:szCs w:val="24"/>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Arial" w:hAnsi="Arial" w:cs="Arial"/>
      <w:b/>
      <w:sz w:val="22"/>
      <w:szCs w:val="24"/>
    </w:rPr>
  </w:style>
  <w:style w:type="character" w:customStyle="1" w:styleId="WW8Num2z1">
    <w:name w:val="WW8Num2z1"/>
    <w:rPr>
      <w:rFonts w:ascii="OpenSymbol" w:hAnsi="OpenSymbol" w:cs="OpenSymbol"/>
    </w:rPr>
  </w:style>
  <w:style w:type="character" w:customStyle="1" w:styleId="WW-Absatz-Standardschriftart11">
    <w:name w:val="WW-Absatz-Standardschriftart11"/>
  </w:style>
  <w:style w:type="character" w:customStyle="1" w:styleId="WW8Num3z0">
    <w:name w:val="WW8Num3z0"/>
    <w:rPr>
      <w:rFonts w:ascii="Arial" w:hAnsi="Arial" w:cs="Arial"/>
      <w:b/>
      <w:sz w:val="22"/>
      <w:szCs w:val="24"/>
    </w:rPr>
  </w:style>
  <w:style w:type="character" w:customStyle="1" w:styleId="WW8Num4z0">
    <w:name w:val="WW8Num4z0"/>
    <w:rPr>
      <w:rFonts w:ascii="Arial" w:hAnsi="Arial" w:cs="Arial"/>
      <w:b/>
      <w:sz w:val="22"/>
      <w:szCs w:val="24"/>
    </w:rPr>
  </w:style>
  <w:style w:type="character" w:customStyle="1" w:styleId="WW8Num6z0">
    <w:name w:val="WW8Num6z0"/>
    <w:rPr>
      <w:rFonts w:ascii="Arial" w:hAnsi="Arial" w:cs="Arial"/>
      <w:b/>
      <w:sz w:val="22"/>
      <w:szCs w:val="24"/>
    </w:rPr>
  </w:style>
  <w:style w:type="character" w:customStyle="1" w:styleId="WW8Num6z1">
    <w:name w:val="WW8Num6z1"/>
    <w:rPr>
      <w:b w:val="0"/>
      <w:i w:val="0"/>
      <w:sz w:val="24"/>
    </w:rPr>
  </w:style>
  <w:style w:type="character" w:styleId="Hyperlink">
    <w:name w:val="Hyperlink"/>
    <w:basedOn w:val="DefaultParagraphFont"/>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DefaultText">
    <w:name w:val="Default Text"/>
    <w:basedOn w:val="Normal"/>
    <w:pPr>
      <w:overflowPunct w:val="0"/>
      <w:autoSpaceDE w:val="0"/>
      <w:textAlignment w:val="baseline"/>
    </w:pPr>
    <w:rPr>
      <w:rFonts w:ascii="Times New Roman" w:eastAsia="Times New Roman" w:hAnsi="Times New Roman" w:cs="Times New Roman"/>
      <w:szCs w:val="20"/>
    </w:rPr>
  </w:style>
  <w:style w:type="paragraph" w:styleId="ListParagraph">
    <w:name w:val="List Paragraph"/>
    <w:basedOn w:val="Normal"/>
    <w:qFormat/>
    <w:pPr>
      <w:ind w:left="720"/>
    </w:pPr>
  </w:style>
  <w:style w:type="paragraph" w:customStyle="1" w:styleId="fieldsetdata1">
    <w:name w:val="fieldset_data1"/>
    <w:basedOn w:val="Normal"/>
    <w:pPr>
      <w:ind w:left="3840"/>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B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0F"/>
    <w:rPr>
      <w:rFonts w:ascii="Segoe UI" w:eastAsia="Calibri" w:hAnsi="Segoe UI" w:cs="Segoe UI"/>
      <w:sz w:val="18"/>
      <w:szCs w:val="18"/>
      <w:lang w:eastAsia="ar-SA"/>
    </w:rPr>
  </w:style>
  <w:style w:type="character" w:customStyle="1" w:styleId="UnresolvedMention1">
    <w:name w:val="Unresolved Mention1"/>
    <w:basedOn w:val="DefaultParagraphFont"/>
    <w:uiPriority w:val="99"/>
    <w:semiHidden/>
    <w:unhideWhenUsed/>
    <w:rsid w:val="00F107D6"/>
    <w:rPr>
      <w:color w:val="605E5C"/>
      <w:shd w:val="clear" w:color="auto" w:fill="E1DFDD"/>
    </w:rPr>
  </w:style>
  <w:style w:type="paragraph" w:styleId="Header">
    <w:name w:val="header"/>
    <w:basedOn w:val="Normal"/>
    <w:link w:val="HeaderChar"/>
    <w:uiPriority w:val="99"/>
    <w:unhideWhenUsed/>
    <w:rsid w:val="00DA7411"/>
    <w:pPr>
      <w:tabs>
        <w:tab w:val="center" w:pos="4513"/>
        <w:tab w:val="right" w:pos="9026"/>
      </w:tabs>
    </w:pPr>
  </w:style>
  <w:style w:type="character" w:customStyle="1" w:styleId="HeaderChar">
    <w:name w:val="Header Char"/>
    <w:basedOn w:val="DefaultParagraphFont"/>
    <w:link w:val="Header"/>
    <w:uiPriority w:val="99"/>
    <w:rsid w:val="00DA7411"/>
    <w:rPr>
      <w:rFonts w:ascii="Arial" w:eastAsia="Calibri" w:hAnsi="Arial" w:cs="Arial"/>
      <w:sz w:val="24"/>
      <w:szCs w:val="22"/>
      <w:lang w:eastAsia="ar-SA"/>
    </w:rPr>
  </w:style>
  <w:style w:type="paragraph" w:styleId="Footer">
    <w:name w:val="footer"/>
    <w:basedOn w:val="Normal"/>
    <w:link w:val="FooterChar"/>
    <w:uiPriority w:val="99"/>
    <w:unhideWhenUsed/>
    <w:rsid w:val="00DA7411"/>
    <w:pPr>
      <w:tabs>
        <w:tab w:val="center" w:pos="4513"/>
        <w:tab w:val="right" w:pos="9026"/>
      </w:tabs>
    </w:pPr>
  </w:style>
  <w:style w:type="character" w:customStyle="1" w:styleId="FooterChar">
    <w:name w:val="Footer Char"/>
    <w:basedOn w:val="DefaultParagraphFont"/>
    <w:link w:val="Footer"/>
    <w:uiPriority w:val="99"/>
    <w:rsid w:val="00DA7411"/>
    <w:rPr>
      <w:rFonts w:ascii="Arial" w:eastAsia="Calibri" w:hAnsi="Arial" w:cs="Arial"/>
      <w:sz w:val="24"/>
      <w:szCs w:val="22"/>
      <w:lang w:eastAsia="ar-SA"/>
    </w:rPr>
  </w:style>
  <w:style w:type="character" w:customStyle="1" w:styleId="Heading1Char">
    <w:name w:val="Heading 1 Char"/>
    <w:basedOn w:val="DefaultParagraphFont"/>
    <w:link w:val="Heading1"/>
    <w:uiPriority w:val="9"/>
    <w:rsid w:val="00FB3E3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959901">
      <w:bodyDiv w:val="1"/>
      <w:marLeft w:val="0"/>
      <w:marRight w:val="0"/>
      <w:marTop w:val="0"/>
      <w:marBottom w:val="0"/>
      <w:divBdr>
        <w:top w:val="none" w:sz="0" w:space="0" w:color="auto"/>
        <w:left w:val="none" w:sz="0" w:space="0" w:color="auto"/>
        <w:bottom w:val="none" w:sz="0" w:space="0" w:color="auto"/>
        <w:right w:val="none" w:sz="0" w:space="0" w:color="auto"/>
      </w:divBdr>
    </w:div>
    <w:div w:id="13162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2316</Characters>
  <Application>Microsoft Office Word</Application>
  <DocSecurity>4</DocSecurity>
  <Lines>51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AHGibb</dc:creator>
  <cp:lastModifiedBy>Nicola Phillips</cp:lastModifiedBy>
  <cp:revision>2</cp:revision>
  <cp:lastPrinted>2025-06-04T14:19:00Z</cp:lastPrinted>
  <dcterms:created xsi:type="dcterms:W3CDTF">2026-04-06T07:28:00Z</dcterms:created>
  <dcterms:modified xsi:type="dcterms:W3CDTF">2026-04-06T07:28:00Z</dcterms:modified>
</cp:coreProperties>
</file>